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EDA1" w14:textId="77777777" w:rsidR="005A5CCB" w:rsidRDefault="005A5CCB" w:rsidP="005A5CCB">
      <w:pPr>
        <w:pStyle w:val="Prrafodelista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F198E">
        <w:rPr>
          <w:rFonts w:asciiTheme="majorHAnsi" w:hAnsiTheme="majorHAnsi" w:cstheme="majorHAnsi"/>
          <w:b/>
          <w:bCs/>
          <w:sz w:val="24"/>
          <w:szCs w:val="24"/>
        </w:rPr>
        <w:t xml:space="preserve">PROGRAMA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DE VALIDACION DE IDEAS Y </w:t>
      </w:r>
      <w:r w:rsidRPr="00CF198E">
        <w:rPr>
          <w:rFonts w:asciiTheme="majorHAnsi" w:hAnsiTheme="majorHAnsi" w:cstheme="majorHAnsi"/>
          <w:b/>
          <w:bCs/>
          <w:sz w:val="24"/>
          <w:szCs w:val="24"/>
        </w:rPr>
        <w:t>ASISTENCIA TÉCNICA PARA COOPERATIVAS y ENTIDADDES DE LA ESS</w:t>
      </w:r>
    </w:p>
    <w:p w14:paraId="13F916ED" w14:textId="77777777" w:rsidR="005A5CCB" w:rsidRPr="00CF198E" w:rsidRDefault="005A5CCB" w:rsidP="005A5CCB">
      <w:pPr>
        <w:widowControl w:val="0"/>
        <w:spacing w:after="120" w:line="240" w:lineRule="auto"/>
        <w:jc w:val="center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 w:rsidRPr="00672E07">
        <w:rPr>
          <w:rFonts w:asciiTheme="majorHAnsi" w:eastAsiaTheme="minorHAnsi" w:hAnsiTheme="majorHAnsi" w:cstheme="majorHAnsi"/>
          <w:b/>
          <w:bCs/>
          <w:sz w:val="24"/>
          <w:szCs w:val="24"/>
        </w:rPr>
        <w:t>FORMULARIO de POSTULACIÓN</w:t>
      </w:r>
    </w:p>
    <w:p w14:paraId="55F148FB" w14:textId="77777777" w:rsidR="005A5CCB" w:rsidRPr="00CF198E" w:rsidRDefault="005A5CCB" w:rsidP="005A5CCB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24899895" w14:textId="77777777" w:rsidR="005A5CCB" w:rsidRPr="00CF198E" w:rsidRDefault="005A5CCB" w:rsidP="005A5CCB">
      <w:pPr>
        <w:pStyle w:val="Prrafodelista"/>
        <w:numPr>
          <w:ilvl w:val="0"/>
          <w:numId w:val="38"/>
        </w:num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CF198E"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>DATOS GENERALES</w:t>
      </w:r>
      <w:r w:rsidRPr="002974D1"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 xml:space="preserve"> DE LA COOPERATIVA O EESS</w:t>
      </w:r>
    </w:p>
    <w:p w14:paraId="4DAF45F9" w14:textId="77777777" w:rsidR="005A5CCB" w:rsidRPr="00CF198E" w:rsidRDefault="005A5CCB" w:rsidP="005A5CCB">
      <w:pPr>
        <w:pStyle w:val="Prrafodelista"/>
        <w:spacing w:after="0" w:line="276" w:lineRule="auto"/>
        <w:ind w:left="780"/>
        <w:rPr>
          <w:rFonts w:asciiTheme="majorHAnsi" w:eastAsia="Calibri" w:hAnsiTheme="majorHAnsi" w:cstheme="majorHAnsi"/>
          <w:sz w:val="28"/>
          <w:szCs w:val="28"/>
        </w:rPr>
      </w:pPr>
    </w:p>
    <w:p w14:paraId="581C43FD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 xml:space="preserve">Nombre </w:t>
      </w:r>
      <w:r>
        <w:rPr>
          <w:rFonts w:asciiTheme="majorHAnsi" w:eastAsia="Calibri" w:hAnsiTheme="majorHAnsi" w:cstheme="majorHAnsi"/>
          <w:b/>
          <w:color w:val="212529"/>
          <w:sz w:val="24"/>
          <w:szCs w:val="24"/>
        </w:rPr>
        <w:t xml:space="preserve">Completo </w:t>
      </w: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de la Cooperativa o ESS:</w:t>
      </w:r>
    </w:p>
    <w:p w14:paraId="4F691547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 xml:space="preserve"> ______________________________________</w:t>
      </w:r>
      <w:r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________</w:t>
      </w:r>
    </w:p>
    <w:p w14:paraId="0D6232DE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</w:p>
    <w:p w14:paraId="0B461B9C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Tipo de entidad:</w:t>
      </w:r>
    </w:p>
    <w:p w14:paraId="1B9DE28D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de trabajo</w:t>
      </w:r>
    </w:p>
    <w:p w14:paraId="1308FB84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agraria</w:t>
      </w:r>
    </w:p>
    <w:p w14:paraId="5AA5A495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de consumo</w:t>
      </w:r>
    </w:p>
    <w:p w14:paraId="1FA7D9B9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de vivienda</w:t>
      </w:r>
    </w:p>
    <w:p w14:paraId="05584FC6" w14:textId="6765E582" w:rsidR="005A5CCB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Otra (especificar): ____________</w:t>
      </w:r>
      <w:r>
        <w:rPr>
          <w:rFonts w:asciiTheme="majorHAnsi" w:hAnsiTheme="majorHAnsi" w:cstheme="majorHAnsi"/>
        </w:rPr>
        <w:t>_____________</w:t>
      </w:r>
      <w:r w:rsidRPr="00FD5C72">
        <w:rPr>
          <w:rFonts w:asciiTheme="majorHAnsi" w:hAnsiTheme="majorHAnsi" w:cstheme="majorHAnsi"/>
        </w:rPr>
        <w:t>_____________________</w:t>
      </w:r>
    </w:p>
    <w:p w14:paraId="27F90FEF" w14:textId="77777777" w:rsidR="005A5CCB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</w:p>
    <w:p w14:paraId="277F2224" w14:textId="0C7D4894" w:rsidR="005A5CCB" w:rsidRPr="005A5CCB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hAnsiTheme="majorHAnsi" w:cstheme="majorHAnsi"/>
        </w:rPr>
      </w:pPr>
      <w:r w:rsidRPr="005A5CCB">
        <w:rPr>
          <w:rFonts w:asciiTheme="majorHAnsi" w:hAnsiTheme="majorHAnsi" w:cstheme="majorHAnsi"/>
          <w:b/>
          <w:bCs/>
        </w:rPr>
        <w:t>RUT:</w:t>
      </w:r>
      <w:r>
        <w:rPr>
          <w:rFonts w:asciiTheme="majorHAnsi" w:hAnsiTheme="majorHAnsi" w:cstheme="majorHAnsi"/>
          <w:b/>
          <w:bCs/>
        </w:rPr>
        <w:t xml:space="preserve"> __________</w:t>
      </w:r>
      <w:r w:rsidRPr="005A5CCB">
        <w:rPr>
          <w:rFonts w:asciiTheme="majorHAnsi" w:hAnsiTheme="majorHAnsi" w:cstheme="majorHAnsi"/>
        </w:rPr>
        <w:t>___________________________________________________</w:t>
      </w:r>
    </w:p>
    <w:p w14:paraId="534D80F0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hAnsiTheme="majorHAnsi" w:cstheme="majorHAnsi"/>
        </w:rPr>
      </w:pPr>
    </w:p>
    <w:p w14:paraId="5F586A6D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Datos de contacto:</w:t>
      </w:r>
    </w:p>
    <w:p w14:paraId="5DF7BF5F" w14:textId="1BAA53FD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 w:rsidRPr="002974D1">
        <w:rPr>
          <w:rFonts w:asciiTheme="majorHAnsi" w:eastAsia="Calibri" w:hAnsiTheme="majorHAnsi" w:cstheme="majorHAnsi"/>
          <w:bCs/>
          <w:color w:val="212529"/>
        </w:rPr>
        <w:t xml:space="preserve">Persona de referencia: </w:t>
      </w:r>
      <w:r>
        <w:rPr>
          <w:rFonts w:asciiTheme="majorHAnsi" w:eastAsia="Calibri" w:hAnsiTheme="majorHAnsi" w:cstheme="majorHAnsi"/>
          <w:bCs/>
          <w:color w:val="212529"/>
        </w:rPr>
        <w:t>______________________________</w:t>
      </w:r>
      <w:r>
        <w:rPr>
          <w:rFonts w:asciiTheme="majorHAnsi" w:eastAsia="Calibri" w:hAnsiTheme="majorHAnsi" w:cstheme="majorHAnsi"/>
          <w:bCs/>
          <w:color w:val="212529"/>
        </w:rPr>
        <w:t>______________</w:t>
      </w:r>
      <w:r>
        <w:rPr>
          <w:rFonts w:asciiTheme="majorHAnsi" w:eastAsia="Calibri" w:hAnsiTheme="majorHAnsi" w:cstheme="majorHAnsi"/>
          <w:bCs/>
          <w:color w:val="212529"/>
        </w:rPr>
        <w:t>__________________</w:t>
      </w:r>
    </w:p>
    <w:p w14:paraId="04758F4F" w14:textId="2D8A9AB1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>
        <w:rPr>
          <w:rFonts w:asciiTheme="majorHAnsi" w:eastAsia="Calibri" w:hAnsiTheme="majorHAnsi" w:cstheme="majorHAnsi"/>
          <w:bCs/>
          <w:color w:val="212529"/>
        </w:rPr>
        <w:t>Cargo o rol en la cooperativa: ____________________________________</w:t>
      </w:r>
      <w:r>
        <w:rPr>
          <w:rFonts w:asciiTheme="majorHAnsi" w:eastAsia="Calibri" w:hAnsiTheme="majorHAnsi" w:cstheme="majorHAnsi"/>
          <w:bCs/>
          <w:color w:val="212529"/>
        </w:rPr>
        <w:t>___________</w:t>
      </w:r>
      <w:r>
        <w:rPr>
          <w:rFonts w:asciiTheme="majorHAnsi" w:eastAsia="Calibri" w:hAnsiTheme="majorHAnsi" w:cstheme="majorHAnsi"/>
          <w:bCs/>
          <w:color w:val="212529"/>
        </w:rPr>
        <w:t>_______</w:t>
      </w:r>
    </w:p>
    <w:p w14:paraId="2D077D7A" w14:textId="51DD8ADD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>
        <w:rPr>
          <w:rFonts w:asciiTheme="majorHAnsi" w:eastAsia="Calibri" w:hAnsiTheme="majorHAnsi" w:cstheme="majorHAnsi"/>
          <w:bCs/>
          <w:color w:val="212529"/>
        </w:rPr>
        <w:t>Celular: ____________________________________________________________</w:t>
      </w:r>
      <w:r>
        <w:rPr>
          <w:rFonts w:asciiTheme="majorHAnsi" w:eastAsia="Calibri" w:hAnsiTheme="majorHAnsi" w:cstheme="majorHAnsi"/>
          <w:bCs/>
          <w:color w:val="212529"/>
        </w:rPr>
        <w:t>__________________</w:t>
      </w:r>
      <w:r>
        <w:rPr>
          <w:rFonts w:asciiTheme="majorHAnsi" w:eastAsia="Calibri" w:hAnsiTheme="majorHAnsi" w:cstheme="majorHAnsi"/>
          <w:bCs/>
          <w:color w:val="212529"/>
        </w:rPr>
        <w:t>_</w:t>
      </w:r>
    </w:p>
    <w:p w14:paraId="13657881" w14:textId="066AA7B7" w:rsidR="005A5CCB" w:rsidRPr="002974D1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>
        <w:rPr>
          <w:rFonts w:asciiTheme="majorHAnsi" w:eastAsia="Calibri" w:hAnsiTheme="majorHAnsi" w:cstheme="majorHAnsi"/>
          <w:bCs/>
          <w:color w:val="212529"/>
        </w:rPr>
        <w:t>Correo Electrónico: ___________________________________________________</w:t>
      </w:r>
      <w:r>
        <w:rPr>
          <w:rFonts w:asciiTheme="majorHAnsi" w:eastAsia="Calibri" w:hAnsiTheme="majorHAnsi" w:cstheme="majorHAnsi"/>
          <w:bCs/>
          <w:color w:val="212529"/>
        </w:rPr>
        <w:t>______________</w:t>
      </w:r>
      <w:r>
        <w:rPr>
          <w:rFonts w:asciiTheme="majorHAnsi" w:eastAsia="Calibri" w:hAnsiTheme="majorHAnsi" w:cstheme="majorHAnsi"/>
          <w:bCs/>
          <w:color w:val="212529"/>
        </w:rPr>
        <w:t>_</w:t>
      </w:r>
    </w:p>
    <w:p w14:paraId="36CCB5C5" w14:textId="77777777" w:rsidR="005A5CCB" w:rsidRPr="00E702CC" w:rsidRDefault="005A5CCB" w:rsidP="005A5CCB">
      <w:pPr>
        <w:pStyle w:val="Prrafodelista"/>
        <w:spacing w:after="0" w:line="276" w:lineRule="auto"/>
        <w:ind w:left="574"/>
        <w:rPr>
          <w:rFonts w:asciiTheme="majorHAnsi" w:hAnsiTheme="majorHAnsi" w:cstheme="majorHAnsi"/>
          <w:b/>
        </w:rPr>
      </w:pPr>
    </w:p>
    <w:p w14:paraId="6666164A" w14:textId="77777777" w:rsidR="005A5CCB" w:rsidRDefault="005A5CCB" w:rsidP="005A5CCB">
      <w:pPr>
        <w:pStyle w:val="Prrafodelista"/>
        <w:numPr>
          <w:ilvl w:val="1"/>
          <w:numId w:val="39"/>
        </w:numPr>
        <w:spacing w:before="240" w:after="0" w:line="276" w:lineRule="auto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Facturación anual (último ejercicio en $):</w:t>
      </w:r>
      <w:r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 xml:space="preserve"> _____________________________</w:t>
      </w:r>
    </w:p>
    <w:p w14:paraId="7571F8E9" w14:textId="77777777" w:rsidR="005A5CCB" w:rsidRPr="00CF198E" w:rsidRDefault="005A5CCB" w:rsidP="005A5CCB">
      <w:pPr>
        <w:pStyle w:val="Prrafodelista"/>
        <w:spacing w:before="240"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</w:p>
    <w:p w14:paraId="3066EF4B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</w:rPr>
        <w:t xml:space="preserve">Clasificación de la Actividad: </w:t>
      </w:r>
    </w:p>
    <w:p w14:paraId="77F6D268" w14:textId="7975DB33" w:rsidR="005A5CCB" w:rsidRDefault="005A5CCB" w:rsidP="005A5CCB">
      <w:pPr>
        <w:spacing w:line="259" w:lineRule="auto"/>
        <w:ind w:left="360"/>
        <w:rPr>
          <w:rFonts w:asciiTheme="majorHAnsi" w:hAnsiTheme="majorHAnsi" w:cstheme="majorHAnsi"/>
          <w:color w:val="EE0000"/>
          <w:sz w:val="20"/>
          <w:szCs w:val="20"/>
        </w:rPr>
      </w:pPr>
      <w:r w:rsidRPr="00CF198E">
        <w:rPr>
          <w:rFonts w:asciiTheme="majorHAnsi" w:hAnsiTheme="majorHAnsi" w:cstheme="majorHAnsi"/>
        </w:rPr>
        <w:t>CIIU a 4 dígitos</w:t>
      </w:r>
      <w:proofErr w:type="gramStart"/>
      <w:r>
        <w:rPr>
          <w:rFonts w:asciiTheme="majorHAnsi" w:hAnsiTheme="majorHAnsi" w:cstheme="majorHAnsi"/>
        </w:rPr>
        <w:t xml:space="preserve">: </w:t>
      </w:r>
      <w:r w:rsidRPr="002974D1">
        <w:rPr>
          <w:rFonts w:asciiTheme="majorHAnsi" w:hAnsiTheme="majorHAnsi" w:cstheme="majorHAnsi"/>
          <w:bCs/>
          <w:color w:val="212529"/>
        </w:rPr>
        <w:t>:</w:t>
      </w:r>
      <w:proofErr w:type="gramEnd"/>
      <w:r w:rsidRPr="002974D1">
        <w:rPr>
          <w:rFonts w:asciiTheme="majorHAnsi" w:hAnsiTheme="majorHAnsi" w:cstheme="majorHAnsi"/>
          <w:bCs/>
          <w:color w:val="212529"/>
        </w:rPr>
        <w:t xml:space="preserve"> </w:t>
      </w:r>
      <w:r>
        <w:rPr>
          <w:rFonts w:asciiTheme="majorHAnsi" w:hAnsiTheme="majorHAnsi" w:cstheme="majorHAnsi"/>
          <w:bCs/>
          <w:color w:val="212529"/>
        </w:rPr>
        <w:t>_____________________</w:t>
      </w:r>
      <w:r>
        <w:rPr>
          <w:rFonts w:asciiTheme="majorHAnsi" w:hAnsiTheme="majorHAnsi" w:cstheme="majorHAnsi"/>
          <w:bCs/>
          <w:color w:val="212529"/>
        </w:rPr>
        <w:t>_______________________</w:t>
      </w:r>
      <w:r>
        <w:rPr>
          <w:rFonts w:asciiTheme="majorHAnsi" w:hAnsiTheme="majorHAnsi" w:cstheme="majorHAnsi"/>
          <w:bCs/>
          <w:color w:val="212529"/>
        </w:rPr>
        <w:t>___________________________</w:t>
      </w:r>
    </w:p>
    <w:p w14:paraId="52F2C888" w14:textId="77777777" w:rsidR="005A5CCB" w:rsidRPr="00CF198E" w:rsidRDefault="005A5CCB" w:rsidP="005A5CCB">
      <w:pPr>
        <w:spacing w:line="259" w:lineRule="auto"/>
        <w:ind w:left="360"/>
        <w:rPr>
          <w:rFonts w:asciiTheme="majorHAnsi" w:hAnsiTheme="majorHAnsi" w:cstheme="majorHAnsi"/>
          <w:color w:val="EE0000"/>
          <w:sz w:val="20"/>
          <w:szCs w:val="20"/>
        </w:rPr>
      </w:pPr>
    </w:p>
    <w:p w14:paraId="4703E0D9" w14:textId="77777777" w:rsidR="005A5CCB" w:rsidRPr="00CF198E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color w:val="EE0000"/>
          <w:sz w:val="20"/>
          <w:szCs w:val="20"/>
        </w:rPr>
      </w:pPr>
      <w:r w:rsidRPr="00CF198E">
        <w:rPr>
          <w:rFonts w:asciiTheme="majorHAnsi" w:eastAsia="Calibri" w:hAnsiTheme="majorHAnsi" w:cstheme="majorHAnsi"/>
          <w:b/>
        </w:rPr>
        <w:t xml:space="preserve"> </w:t>
      </w:r>
      <w:r w:rsidRPr="00E702CC">
        <w:rPr>
          <w:rFonts w:asciiTheme="majorHAnsi" w:eastAsia="Calibri" w:hAnsiTheme="majorHAnsi" w:cstheme="majorHAnsi"/>
          <w:b/>
          <w:bCs/>
        </w:rPr>
        <w:t>Departamento</w:t>
      </w:r>
      <w:r>
        <w:rPr>
          <w:rFonts w:asciiTheme="majorHAnsi" w:eastAsia="Calibri" w:hAnsiTheme="majorHAnsi" w:cstheme="majorHAnsi"/>
          <w:b/>
          <w:bCs/>
        </w:rPr>
        <w:t xml:space="preserve">: </w:t>
      </w:r>
      <w:r>
        <w:rPr>
          <w:rFonts w:asciiTheme="majorHAnsi" w:eastAsia="Calibri" w:hAnsiTheme="majorHAnsi" w:cstheme="majorHAnsi"/>
          <w:bCs/>
          <w:color w:val="212529"/>
        </w:rPr>
        <w:t>________________________________________________</w:t>
      </w:r>
    </w:p>
    <w:p w14:paraId="7AD5BDB2" w14:textId="77777777" w:rsidR="005A5CCB" w:rsidRPr="00E702CC" w:rsidRDefault="005A5CCB" w:rsidP="005A5CCB">
      <w:pPr>
        <w:pStyle w:val="Prrafodelista"/>
        <w:spacing w:after="0" w:line="276" w:lineRule="auto"/>
        <w:ind w:left="574"/>
        <w:rPr>
          <w:rFonts w:asciiTheme="majorHAnsi" w:hAnsiTheme="majorHAnsi" w:cstheme="majorHAnsi"/>
          <w:b/>
        </w:rPr>
      </w:pPr>
    </w:p>
    <w:p w14:paraId="74DB3FD6" w14:textId="42E52C9D" w:rsidR="005A5CCB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Título del proyecto o Idea:</w:t>
      </w: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 xml:space="preserve">  ____________</w:t>
      </w:r>
      <w:r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</w:t>
      </w: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_______________________________</w:t>
      </w:r>
    </w:p>
    <w:p w14:paraId="1A2CDD6B" w14:textId="77777777" w:rsidR="005A5CCB" w:rsidRPr="00E702CC" w:rsidRDefault="005A5CCB" w:rsidP="005A5CCB">
      <w:pPr>
        <w:pStyle w:val="Prrafodelista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</w:p>
    <w:p w14:paraId="46372245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Tipo de apoyo al que postula:</w:t>
      </w:r>
    </w:p>
    <w:p w14:paraId="4C2A8715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t xml:space="preserve"> </w:t>
      </w:r>
      <w:r w:rsidRPr="00FD5C72">
        <w:rPr>
          <w:rFonts w:asciiTheme="majorHAnsi" w:hAnsiTheme="majorHAnsi" w:cstheme="majorHAnsi"/>
        </w:rPr>
        <w:t>Validación de idea</w:t>
      </w:r>
      <w:r>
        <w:rPr>
          <w:rFonts w:asciiTheme="majorHAnsi" w:hAnsiTheme="majorHAnsi" w:cstheme="majorHAnsi"/>
        </w:rPr>
        <w:t xml:space="preserve"> de negocio y/o ejecución de plan de validación</w:t>
      </w:r>
    </w:p>
    <w:p w14:paraId="168D1E8D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</w:t>
      </w:r>
      <w:r w:rsidRPr="00150171">
        <w:rPr>
          <w:rFonts w:asciiTheme="majorHAnsi" w:hAnsiTheme="majorHAnsi" w:cstheme="majorHAnsi"/>
        </w:rPr>
        <w:t>Acompañamiento técnico en el diseño y formulación de proyectos de inversión</w:t>
      </w:r>
    </w:p>
    <w:p w14:paraId="3ED9CC9B" w14:textId="77777777" w:rsidR="005A5CCB" w:rsidRPr="00FD5C72" w:rsidRDefault="005A5CCB" w:rsidP="005A5CCB">
      <w:pPr>
        <w:pStyle w:val="Prrafodelista"/>
        <w:ind w:left="360"/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Estudio de factibilidad</w:t>
      </w:r>
      <w:r>
        <w:rPr>
          <w:rFonts w:asciiTheme="majorHAnsi" w:hAnsiTheme="majorHAnsi" w:cstheme="majorHAnsi"/>
        </w:rPr>
        <w:t xml:space="preserve"> complementario.</w:t>
      </w:r>
    </w:p>
    <w:p w14:paraId="448B37CA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</w:p>
    <w:p w14:paraId="2BE82649" w14:textId="77777777" w:rsidR="005A5CCB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6907DA">
        <w:rPr>
          <w:rFonts w:asciiTheme="majorHAnsi" w:eastAsia="Calibri" w:hAnsiTheme="majorHAnsi" w:cstheme="majorHAnsi"/>
          <w:b/>
          <w:bCs/>
        </w:rPr>
        <w:t>Monto solicitado de la Asistencia (</w:t>
      </w:r>
      <w:r>
        <w:rPr>
          <w:rFonts w:asciiTheme="majorHAnsi" w:eastAsia="Calibri" w:hAnsiTheme="majorHAnsi" w:cstheme="majorHAnsi"/>
          <w:b/>
          <w:bCs/>
        </w:rPr>
        <w:t xml:space="preserve">total </w:t>
      </w:r>
      <w:r w:rsidRPr="006907DA">
        <w:rPr>
          <w:rFonts w:asciiTheme="majorHAnsi" w:eastAsia="Calibri" w:hAnsiTheme="majorHAnsi" w:cstheme="majorHAnsi"/>
          <w:b/>
          <w:bCs/>
        </w:rPr>
        <w:t>estimado):</w:t>
      </w:r>
      <w:r w:rsidRPr="006907DA">
        <w:rPr>
          <w:rFonts w:asciiTheme="majorHAnsi" w:hAnsiTheme="majorHAnsi" w:cstheme="majorHAnsi"/>
          <w:sz w:val="24"/>
          <w:szCs w:val="24"/>
        </w:rPr>
        <w:t xml:space="preserve"> </w:t>
      </w: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_____________________________</w:t>
      </w:r>
    </w:p>
    <w:p w14:paraId="04119990" w14:textId="77777777" w:rsidR="005A5CCB" w:rsidRPr="006907DA" w:rsidRDefault="005A5CCB" w:rsidP="005A5CCB">
      <w:pPr>
        <w:spacing w:before="240"/>
        <w:ind w:left="142"/>
        <w:rPr>
          <w:rFonts w:asciiTheme="majorHAnsi" w:hAnsiTheme="majorHAnsi" w:cstheme="majorHAnsi"/>
          <w:bCs/>
          <w:color w:val="212529"/>
          <w:sz w:val="24"/>
          <w:szCs w:val="24"/>
        </w:rPr>
      </w:pPr>
    </w:p>
    <w:p w14:paraId="323CD107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before="240"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lastRenderedPageBreak/>
        <w:t>Resumen:</w:t>
      </w:r>
    </w:p>
    <w:p w14:paraId="622BB75B" w14:textId="77777777" w:rsidR="005A5CCB" w:rsidRPr="00E702CC" w:rsidRDefault="005A5CCB" w:rsidP="005A5CCB">
      <w:pPr>
        <w:pStyle w:val="Prrafodelista"/>
        <w:numPr>
          <w:ilvl w:val="0"/>
          <w:numId w:val="40"/>
        </w:numPr>
        <w:spacing w:after="120"/>
        <w:rPr>
          <w:rFonts w:asciiTheme="majorHAnsi" w:eastAsia="Calibri" w:hAnsiTheme="majorHAnsi" w:cstheme="majorHAnsi"/>
          <w:iCs/>
        </w:rPr>
      </w:pPr>
      <w:r w:rsidRPr="00E702CC">
        <w:rPr>
          <w:rFonts w:asciiTheme="majorHAnsi" w:eastAsia="Calibri" w:hAnsiTheme="majorHAnsi" w:cstheme="majorHAnsi"/>
          <w:i/>
        </w:rPr>
        <w:t xml:space="preserve">Exponer los aspectos más relevantes de la Idea o Proyecto en un </w:t>
      </w:r>
      <w:r w:rsidRPr="00E702CC">
        <w:rPr>
          <w:rFonts w:asciiTheme="majorHAnsi" w:eastAsia="Calibri" w:hAnsiTheme="majorHAnsi" w:cstheme="majorHAnsi"/>
          <w:b/>
          <w:i/>
          <w:u w:val="single"/>
        </w:rPr>
        <w:t>máximo de 300 palabras.</w:t>
      </w:r>
      <w:r w:rsidRPr="00E702CC">
        <w:rPr>
          <w:rFonts w:asciiTheme="majorHAnsi" w:eastAsia="Calibri" w:hAnsiTheme="majorHAnsi" w:cstheme="majorHAnsi"/>
          <w:iCs/>
        </w:rPr>
        <w:t xml:space="preserve"> </w:t>
      </w:r>
    </w:p>
    <w:tbl>
      <w:tblPr>
        <w:tblW w:w="9356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5A5CCB" w:rsidRPr="00CF198E" w14:paraId="4A8C2BB6" w14:textId="77777777" w:rsidTr="003F17F5">
        <w:trPr>
          <w:trHeight w:val="1475"/>
        </w:trPr>
        <w:tc>
          <w:tcPr>
            <w:tcW w:w="935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592E57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55DB3AE8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14E43106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64407463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422618A4" w14:textId="77777777" w:rsidR="005A5CCB" w:rsidRPr="00CF198E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7E75C0AD" w14:textId="77777777" w:rsidR="005A5CCB" w:rsidRPr="00E702CC" w:rsidRDefault="005A5CCB" w:rsidP="005A5CCB">
      <w:pPr>
        <w:pStyle w:val="Prrafodelista"/>
        <w:numPr>
          <w:ilvl w:val="0"/>
          <w:numId w:val="40"/>
        </w:numPr>
        <w:spacing w:line="240" w:lineRule="auto"/>
        <w:rPr>
          <w:rFonts w:asciiTheme="majorHAnsi" w:eastAsia="Calibri" w:hAnsiTheme="majorHAnsi" w:cstheme="majorHAnsi"/>
          <w:bCs/>
          <w:i/>
          <w:iCs/>
        </w:rPr>
      </w:pPr>
      <w:proofErr w:type="gramStart"/>
      <w:r w:rsidRPr="00E702CC">
        <w:rPr>
          <w:rFonts w:asciiTheme="majorHAnsi" w:eastAsia="Calibri" w:hAnsiTheme="majorHAnsi" w:cstheme="majorHAnsi"/>
          <w:bCs/>
          <w:i/>
          <w:iCs/>
          <w:color w:val="212529"/>
        </w:rPr>
        <w:t>Link</w:t>
      </w:r>
      <w:proofErr w:type="gramEnd"/>
      <w:r w:rsidRPr="00E702CC">
        <w:rPr>
          <w:rFonts w:asciiTheme="majorHAnsi" w:eastAsia="Calibri" w:hAnsiTheme="majorHAnsi" w:cstheme="majorHAnsi"/>
          <w:bCs/>
          <w:i/>
          <w:iCs/>
          <w:color w:val="212529"/>
        </w:rPr>
        <w:t xml:space="preserve"> a video de postulación(opcional)</w:t>
      </w:r>
      <w:r>
        <w:rPr>
          <w:rFonts w:asciiTheme="majorHAnsi" w:eastAsia="Calibri" w:hAnsiTheme="majorHAnsi" w:cstheme="majorHAnsi"/>
          <w:bCs/>
          <w:i/>
          <w:iCs/>
          <w:color w:val="212529"/>
        </w:rPr>
        <w:t xml:space="preserve"> </w:t>
      </w:r>
      <w:r w:rsidRPr="00E702CC">
        <w:rPr>
          <w:rFonts w:asciiTheme="majorHAnsi" w:eastAsia="Calibri" w:hAnsiTheme="majorHAnsi" w:cstheme="majorHAnsi"/>
          <w:i/>
          <w:iCs/>
        </w:rPr>
        <w:t xml:space="preserve">Se sugiere realizar un video sobre la idea o el proyecto y la propuesta que se presenta en este formulario. Duración máxima 5 minutos. </w:t>
      </w:r>
    </w:p>
    <w:tbl>
      <w:tblPr>
        <w:tblW w:w="9356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5A5CCB" w:rsidRPr="00CF198E" w14:paraId="3860DFCC" w14:textId="77777777" w:rsidTr="003F17F5">
        <w:tc>
          <w:tcPr>
            <w:tcW w:w="935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6DABB5" w14:textId="77777777" w:rsidR="005A5CCB" w:rsidRPr="00CF198E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777672EB" w14:textId="77777777" w:rsidR="005A5CCB" w:rsidRPr="00CF198E" w:rsidRDefault="005A5CCB" w:rsidP="005A5CCB">
      <w:pPr>
        <w:spacing w:line="259" w:lineRule="auto"/>
        <w:rPr>
          <w:rFonts w:asciiTheme="majorHAnsi" w:hAnsiTheme="majorHAnsi" w:cstheme="majorHAnsi"/>
          <w:color w:val="EE0000"/>
          <w:sz w:val="20"/>
          <w:szCs w:val="20"/>
        </w:rPr>
      </w:pPr>
    </w:p>
    <w:p w14:paraId="16238B19" w14:textId="77777777" w:rsidR="005A5CCB" w:rsidRPr="00CF198E" w:rsidRDefault="005A5CCB" w:rsidP="005A5CCB">
      <w:pPr>
        <w:widowControl w:val="0"/>
        <w:spacing w:after="120" w:line="240" w:lineRule="auto"/>
        <w:rPr>
          <w:rFonts w:asciiTheme="majorHAnsi" w:hAnsiTheme="majorHAnsi" w:cstheme="majorHAnsi"/>
        </w:rPr>
      </w:pPr>
    </w:p>
    <w:p w14:paraId="6C9BFCF2" w14:textId="77777777" w:rsidR="005A5CCB" w:rsidRPr="00CF198E" w:rsidRDefault="005A5CCB" w:rsidP="005A5CCB">
      <w:pPr>
        <w:pStyle w:val="Prrafodelista"/>
        <w:numPr>
          <w:ilvl w:val="0"/>
          <w:numId w:val="39"/>
        </w:numPr>
        <w:spacing w:after="12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CF198E"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>DETALLE DE LA PROPUESTA</w:t>
      </w:r>
    </w:p>
    <w:p w14:paraId="3743B8F7" w14:textId="77777777" w:rsidR="005A5CCB" w:rsidRPr="00CF198E" w:rsidRDefault="005A5CCB" w:rsidP="005A5CCB">
      <w:pPr>
        <w:pStyle w:val="Prrafodelista"/>
        <w:spacing w:after="120" w:line="240" w:lineRule="auto"/>
        <w:ind w:left="36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C1BA8AF" w14:textId="77777777" w:rsidR="005A5CCB" w:rsidRPr="00CF198E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CF198E">
        <w:rPr>
          <w:rFonts w:asciiTheme="majorHAnsi" w:eastAsia="Helvetica Neue" w:hAnsiTheme="majorHAnsi" w:cstheme="majorHAnsi"/>
          <w:b/>
          <w:sz w:val="24"/>
          <w:szCs w:val="24"/>
        </w:rPr>
        <w:t>Problema u oportunidad detectada</w:t>
      </w:r>
    </w:p>
    <w:p w14:paraId="0C2309F5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200" w:line="240" w:lineRule="auto"/>
        <w:jc w:val="both"/>
        <w:rPr>
          <w:rFonts w:asciiTheme="majorHAnsi" w:eastAsia="Calibri" w:hAnsiTheme="majorHAnsi" w:cstheme="majorHAnsi"/>
          <w:i/>
        </w:rPr>
      </w:pPr>
      <w:r w:rsidRPr="00E702CC">
        <w:rPr>
          <w:rFonts w:asciiTheme="majorHAnsi" w:eastAsia="Calibri" w:hAnsiTheme="majorHAnsi" w:cstheme="majorHAnsi"/>
          <w:i/>
        </w:rPr>
        <w:t>¿Cuál es el problema o la oportunidad detectada? ¿cuál es la población objetivo a la que apunta? ¿Qué necesidad se va a satisfacer o qué problema se va a resolver? ¿Se ha validado este problema o esta oportunidad detectada? Describir y presentar la evidencia e información que se haya relevado y avale la propuesta.  (máx. 500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7FFC5B7F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1C150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0A1F493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1030956E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6D026300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102C8106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441CD89F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2E15156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8FA28D0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F4F1039" w14:textId="77777777" w:rsidR="005A5CCB" w:rsidRPr="00CF198E" w:rsidRDefault="005A5CCB" w:rsidP="005A5CCB">
      <w:pPr>
        <w:widowControl w:val="0"/>
        <w:spacing w:before="200"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CF198E">
        <w:rPr>
          <w:rFonts w:asciiTheme="majorHAnsi" w:eastAsia="Helvetica Neue" w:hAnsiTheme="majorHAnsi" w:cstheme="majorHAnsi"/>
          <w:b/>
          <w:sz w:val="24"/>
          <w:szCs w:val="24"/>
        </w:rPr>
        <w:t xml:space="preserve">2.2 Solución y aspectos diferenciales de la </w:t>
      </w:r>
      <w:r>
        <w:rPr>
          <w:rFonts w:asciiTheme="majorHAnsi" w:eastAsia="Helvetica Neue" w:hAnsiTheme="majorHAnsi" w:cstheme="majorHAnsi"/>
          <w:b/>
          <w:sz w:val="24"/>
          <w:szCs w:val="24"/>
        </w:rPr>
        <w:t>idea o proyecto.</w:t>
      </w:r>
    </w:p>
    <w:p w14:paraId="672E2290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200" w:line="240" w:lineRule="auto"/>
        <w:jc w:val="both"/>
        <w:rPr>
          <w:rFonts w:asciiTheme="majorHAnsi" w:eastAsia="Calibri" w:hAnsiTheme="majorHAnsi" w:cstheme="majorHAnsi"/>
          <w:i/>
        </w:rPr>
      </w:pPr>
      <w:r w:rsidRPr="00E702CC">
        <w:rPr>
          <w:rFonts w:asciiTheme="majorHAnsi" w:eastAsia="Calibri" w:hAnsiTheme="majorHAnsi" w:cstheme="majorHAnsi"/>
          <w:i/>
        </w:rPr>
        <w:t xml:space="preserve">¿Cuál es la solución propuesta y cómo se relaciona con el problema u oportunidad? </w:t>
      </w:r>
      <w:r w:rsidRPr="00E702CC">
        <w:rPr>
          <w:rFonts w:asciiTheme="majorHAnsi" w:eastAsia="Calibri" w:hAnsiTheme="majorHAnsi" w:cstheme="majorHAnsi"/>
          <w:i/>
        </w:rPr>
        <w:lastRenderedPageBreak/>
        <w:t>¿Quiénes brindan soluciones hoy a ese problema u oportunidad? ¿Cuáles son las características diferenciales de la solución propuesta por ustedes (elementos que distinguen su servicio/producto sobre la competencia, favoreciendo la rentabilidad y sostenibilidad? (máx. 300 palabras)</w:t>
      </w:r>
      <w:r w:rsidRPr="00E702CC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34EA804F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F91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457E50A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AFA71BF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23491AF6" w14:textId="77777777" w:rsidR="005A5CCB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</w:p>
    <w:p w14:paraId="469C150D" w14:textId="77777777" w:rsidR="005A5CCB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E702CC">
        <w:rPr>
          <w:rFonts w:asciiTheme="majorHAnsi" w:eastAsia="Helvetica Neue" w:hAnsiTheme="majorHAnsi" w:cstheme="majorHAnsi"/>
          <w:b/>
          <w:sz w:val="24"/>
          <w:szCs w:val="24"/>
        </w:rPr>
        <w:t>2.3 Clientes</w:t>
      </w:r>
    </w:p>
    <w:p w14:paraId="6CE06AB6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200" w:line="240" w:lineRule="auto"/>
        <w:rPr>
          <w:rFonts w:asciiTheme="majorHAnsi" w:eastAsia="Helvetica Neue" w:hAnsiTheme="majorHAnsi" w:cstheme="majorHAnsi"/>
        </w:rPr>
      </w:pPr>
      <w:r w:rsidRPr="00E702CC">
        <w:rPr>
          <w:rFonts w:asciiTheme="majorHAnsi" w:eastAsia="Helvetica Neue" w:hAnsiTheme="majorHAnsi" w:cstheme="majorHAnsi"/>
          <w:i/>
        </w:rPr>
        <w:t>¿A quiénes identific</w:t>
      </w:r>
      <w:r>
        <w:rPr>
          <w:rFonts w:asciiTheme="majorHAnsi" w:eastAsia="Helvetica Neue" w:hAnsiTheme="majorHAnsi" w:cstheme="majorHAnsi"/>
          <w:i/>
        </w:rPr>
        <w:t>an</w:t>
      </w:r>
      <w:r w:rsidRPr="00E702CC">
        <w:rPr>
          <w:rFonts w:asciiTheme="majorHAnsi" w:eastAsia="Helvetica Neue" w:hAnsiTheme="majorHAnsi" w:cstheme="majorHAnsi"/>
          <w:i/>
        </w:rPr>
        <w:t xml:space="preserve"> como potenciales clientes? ¿Cuál es el mercado al que se apunta?</w:t>
      </w:r>
      <w:r w:rsidRPr="00E702CC">
        <w:rPr>
          <w:rFonts w:asciiTheme="majorHAnsi" w:eastAsia="Helvetica Neue" w:hAnsiTheme="majorHAnsi" w:cstheme="majorHAnsi"/>
        </w:rPr>
        <w:t xml:space="preserve"> (máx. </w:t>
      </w:r>
      <w:r>
        <w:rPr>
          <w:rFonts w:asciiTheme="majorHAnsi" w:eastAsia="Helvetica Neue" w:hAnsiTheme="majorHAnsi" w:cstheme="majorHAnsi"/>
        </w:rPr>
        <w:t>2</w:t>
      </w:r>
      <w:r w:rsidRPr="00E702CC">
        <w:rPr>
          <w:rFonts w:asciiTheme="majorHAnsi" w:eastAsia="Helvetica Neue" w:hAnsiTheme="majorHAnsi" w:cstheme="majorHAnsi"/>
        </w:rPr>
        <w:t>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4DC5991C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C3E5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2EA2B18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C83F7C8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308F9EC4" w14:textId="77777777" w:rsidR="005A5CCB" w:rsidRPr="00CF198E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10CA85A5" w14:textId="77777777" w:rsidR="005A5CCB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CF198E">
        <w:rPr>
          <w:rFonts w:asciiTheme="majorHAnsi" w:hAnsiTheme="majorHAnsi" w:cstheme="majorHAnsi"/>
          <w:b/>
          <w:bCs/>
          <w:sz w:val="24"/>
          <w:szCs w:val="24"/>
        </w:rPr>
        <w:t>2.</w:t>
      </w:r>
      <w:r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CF198E">
        <w:rPr>
          <w:rFonts w:asciiTheme="majorHAnsi" w:hAnsiTheme="majorHAnsi" w:cstheme="majorHAnsi"/>
          <w:sz w:val="24"/>
          <w:szCs w:val="24"/>
        </w:rPr>
        <w:t xml:space="preserve"> </w:t>
      </w:r>
      <w:r w:rsidRPr="00F14C5B">
        <w:rPr>
          <w:rFonts w:asciiTheme="majorHAnsi" w:eastAsia="Helvetica Neue" w:hAnsiTheme="majorHAnsi" w:cstheme="majorHAnsi"/>
          <w:b/>
          <w:sz w:val="24"/>
          <w:szCs w:val="24"/>
        </w:rPr>
        <w:t>Detalle de ingresos y egresos previstos para primer año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03A061AB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4475C682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INGRESOS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754D5293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265BA14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57199C3F" w14:textId="77777777" w:rsidTr="003F17F5">
        <w:trPr>
          <w:trHeight w:val="315"/>
          <w:jc w:val="center"/>
        </w:trPr>
        <w:tc>
          <w:tcPr>
            <w:tcW w:w="2295" w:type="dxa"/>
          </w:tcPr>
          <w:p w14:paraId="3ACF8CC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75875D9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27ADF19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13F6CE08" w14:textId="77777777" w:rsidTr="003F17F5">
        <w:trPr>
          <w:trHeight w:val="315"/>
          <w:jc w:val="center"/>
        </w:trPr>
        <w:tc>
          <w:tcPr>
            <w:tcW w:w="2295" w:type="dxa"/>
          </w:tcPr>
          <w:p w14:paraId="0C8C02C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7253DA6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5EF2F5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7BAF1FE3" w14:textId="77777777" w:rsidTr="003F17F5">
        <w:trPr>
          <w:trHeight w:val="315"/>
          <w:jc w:val="center"/>
        </w:trPr>
        <w:tc>
          <w:tcPr>
            <w:tcW w:w="2295" w:type="dxa"/>
          </w:tcPr>
          <w:p w14:paraId="7E4AC4B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1568DEEC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33CB9C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6BAC86DB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0867548F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14C5B">
              <w:rPr>
                <w:rFonts w:asciiTheme="majorHAnsi" w:hAnsiTheme="majorHAnsi" w:cstheme="majorHAnsi"/>
                <w:b/>
                <w:sz w:val="20"/>
                <w:szCs w:val="20"/>
              </w:rPr>
              <w:t>EGRESOS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7F23A69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5BC1634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757244E1" w14:textId="77777777" w:rsidTr="003F17F5">
        <w:trPr>
          <w:trHeight w:val="315"/>
          <w:jc w:val="center"/>
        </w:trPr>
        <w:tc>
          <w:tcPr>
            <w:tcW w:w="2295" w:type="dxa"/>
          </w:tcPr>
          <w:p w14:paraId="54BE61B7" w14:textId="77777777" w:rsidR="005A5CCB" w:rsidRPr="00F14C5B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26B78186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68F0B59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A5CCB" w:rsidRPr="00CF198E" w14:paraId="1619778D" w14:textId="77777777" w:rsidTr="003F17F5">
        <w:trPr>
          <w:trHeight w:val="315"/>
          <w:jc w:val="center"/>
        </w:trPr>
        <w:tc>
          <w:tcPr>
            <w:tcW w:w="2295" w:type="dxa"/>
          </w:tcPr>
          <w:p w14:paraId="3BC95756" w14:textId="77777777" w:rsidR="005A5CCB" w:rsidRPr="00F14C5B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362851CA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43D67A2A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A5CCB" w:rsidRPr="00CF198E" w14:paraId="596EA578" w14:textId="77777777" w:rsidTr="003F17F5">
        <w:trPr>
          <w:trHeight w:val="315"/>
          <w:jc w:val="center"/>
        </w:trPr>
        <w:tc>
          <w:tcPr>
            <w:tcW w:w="2295" w:type="dxa"/>
          </w:tcPr>
          <w:p w14:paraId="6A0C0AFA" w14:textId="77777777" w:rsidR="005A5CCB" w:rsidRPr="00F14C5B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6B0DFFD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31CF84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4CEE455" w14:textId="77777777" w:rsidR="005A5CCB" w:rsidRDefault="005A5CCB" w:rsidP="005A5CCB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01A4E66" w14:textId="77777777" w:rsidR="005A5CCB" w:rsidRPr="00CF198E" w:rsidRDefault="005A5CCB" w:rsidP="005A5CCB">
      <w:pPr>
        <w:pStyle w:val="Prrafodelista"/>
        <w:widowControl w:val="0"/>
        <w:numPr>
          <w:ilvl w:val="0"/>
          <w:numId w:val="39"/>
        </w:numPr>
        <w:spacing w:after="120" w:line="240" w:lineRule="auto"/>
        <w:rPr>
          <w:rFonts w:asciiTheme="majorHAnsi" w:eastAsia="Calibri" w:hAnsiTheme="majorHAnsi" w:cstheme="majorHAnsi"/>
          <w:b/>
          <w:sz w:val="24"/>
          <w:szCs w:val="24"/>
          <w:highlight w:val="lightGray"/>
        </w:rPr>
      </w:pPr>
      <w:r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>TIPO DE APOYO (COMPLETAR SOLO LA QUE CORRESPONDA</w:t>
      </w:r>
    </w:p>
    <w:p w14:paraId="5C3E5766" w14:textId="77777777" w:rsidR="005A5CCB" w:rsidRPr="00E702CC" w:rsidRDefault="005A5CCB" w:rsidP="005A5CCB">
      <w:pPr>
        <w:widowControl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702CC">
        <w:rPr>
          <w:rFonts w:asciiTheme="majorHAnsi" w:hAnsiTheme="majorHAnsi" w:cstheme="majorHAnsi"/>
          <w:b/>
          <w:bCs/>
          <w:sz w:val="24"/>
          <w:szCs w:val="24"/>
        </w:rPr>
        <w:t>3.1 En caso de solicitar un PLAN DE VALIDACIÓN</w:t>
      </w:r>
    </w:p>
    <w:p w14:paraId="5EABD4AC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E702CC">
        <w:rPr>
          <w:rFonts w:asciiTheme="majorHAnsi" w:eastAsia="Helvetica Neue" w:hAnsiTheme="majorHAnsi" w:cstheme="majorHAnsi"/>
          <w:i/>
        </w:rPr>
        <w:t xml:space="preserve">¿Qué entiendes que necesitas para validar tu idea? Por ejemplo, piensas en un prototipo, en una prueba de un software, testeo en el mercado con clientes/usuarios, otros?  </w:t>
      </w:r>
      <w:r w:rsidRPr="00E702CC">
        <w:rPr>
          <w:rFonts w:asciiTheme="majorHAnsi" w:eastAsia="Helvetica Neue" w:hAnsiTheme="majorHAnsi" w:cstheme="majorHAnsi"/>
        </w:rPr>
        <w:t>(máx. 300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19FFDBFB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A48D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10577570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64116B8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75C3574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2796196F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A114556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39D9DB7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60B850C7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7A6DF10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27C8291A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E702CC">
        <w:rPr>
          <w:rFonts w:asciiTheme="majorHAnsi" w:eastAsia="Helvetica Neue" w:hAnsiTheme="majorHAnsi" w:cstheme="majorHAnsi"/>
          <w:i/>
        </w:rPr>
        <w:t>¿Qué inversión económica necesitas para llevar adelante dichos testeos?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29C50936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44DD9E71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Rubro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5142048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0272BB7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63231ECC" w14:textId="77777777" w:rsidTr="003F17F5">
        <w:trPr>
          <w:trHeight w:val="315"/>
          <w:jc w:val="center"/>
        </w:trPr>
        <w:tc>
          <w:tcPr>
            <w:tcW w:w="2295" w:type="dxa"/>
          </w:tcPr>
          <w:p w14:paraId="06FF2EA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Materiales e insumos</w:t>
            </w:r>
          </w:p>
        </w:tc>
        <w:tc>
          <w:tcPr>
            <w:tcW w:w="2295" w:type="dxa"/>
          </w:tcPr>
          <w:p w14:paraId="06AE05A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5D1AAB1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7CF8001" w14:textId="77777777" w:rsidTr="003F17F5">
        <w:trPr>
          <w:trHeight w:val="315"/>
          <w:jc w:val="center"/>
        </w:trPr>
        <w:tc>
          <w:tcPr>
            <w:tcW w:w="2295" w:type="dxa"/>
          </w:tcPr>
          <w:p w14:paraId="556158D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Consultores</w:t>
            </w:r>
          </w:p>
        </w:tc>
        <w:tc>
          <w:tcPr>
            <w:tcW w:w="2295" w:type="dxa"/>
          </w:tcPr>
          <w:p w14:paraId="129A1D0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D59599C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41580844" w14:textId="77777777" w:rsidTr="003F17F5">
        <w:trPr>
          <w:trHeight w:val="315"/>
          <w:jc w:val="center"/>
        </w:trPr>
        <w:tc>
          <w:tcPr>
            <w:tcW w:w="2295" w:type="dxa"/>
          </w:tcPr>
          <w:p w14:paraId="5E6E610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Servicios</w:t>
            </w:r>
          </w:p>
        </w:tc>
        <w:tc>
          <w:tcPr>
            <w:tcW w:w="2295" w:type="dxa"/>
          </w:tcPr>
          <w:p w14:paraId="4B8D525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9D873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717BDAA" w14:textId="77777777" w:rsidTr="003F17F5">
        <w:trPr>
          <w:trHeight w:val="315"/>
          <w:jc w:val="center"/>
        </w:trPr>
        <w:tc>
          <w:tcPr>
            <w:tcW w:w="2295" w:type="dxa"/>
          </w:tcPr>
          <w:p w14:paraId="6941EBA6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Viáticos y estadías</w:t>
            </w:r>
          </w:p>
        </w:tc>
        <w:tc>
          <w:tcPr>
            <w:tcW w:w="2295" w:type="dxa"/>
          </w:tcPr>
          <w:p w14:paraId="20FA1C1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6138D1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650FD2E1" w14:textId="77777777" w:rsidTr="003F17F5">
        <w:trPr>
          <w:trHeight w:val="315"/>
          <w:jc w:val="center"/>
        </w:trPr>
        <w:tc>
          <w:tcPr>
            <w:tcW w:w="2295" w:type="dxa"/>
          </w:tcPr>
          <w:p w14:paraId="54D3D93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Promoción y difusión</w:t>
            </w:r>
          </w:p>
        </w:tc>
        <w:tc>
          <w:tcPr>
            <w:tcW w:w="2295" w:type="dxa"/>
          </w:tcPr>
          <w:p w14:paraId="5E41884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316999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2E04941" w14:textId="77777777" w:rsidTr="003F17F5">
        <w:trPr>
          <w:trHeight w:val="315"/>
          <w:jc w:val="center"/>
        </w:trPr>
        <w:tc>
          <w:tcPr>
            <w:tcW w:w="2295" w:type="dxa"/>
          </w:tcPr>
          <w:p w14:paraId="2B1A007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Otros costos</w:t>
            </w:r>
          </w:p>
        </w:tc>
        <w:tc>
          <w:tcPr>
            <w:tcW w:w="2295" w:type="dxa"/>
          </w:tcPr>
          <w:p w14:paraId="1F8FCED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6AFDBA4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1DF232B7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11670813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38AD82F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38705B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906108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10E765D9" w14:textId="77777777" w:rsidR="005A5CCB" w:rsidRPr="00A64941" w:rsidRDefault="005A5CCB" w:rsidP="005A5CCB">
      <w:pPr>
        <w:pStyle w:val="Prrafodelista"/>
        <w:widowControl w:val="0"/>
        <w:numPr>
          <w:ilvl w:val="1"/>
          <w:numId w:val="44"/>
        </w:numPr>
        <w:spacing w:after="20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64941">
        <w:rPr>
          <w:rFonts w:asciiTheme="majorHAnsi" w:eastAsia="Calibri" w:hAnsiTheme="majorHAnsi" w:cstheme="majorHAnsi"/>
          <w:b/>
          <w:bCs/>
          <w:sz w:val="24"/>
          <w:szCs w:val="24"/>
        </w:rPr>
        <w:t>En caso de solicitar la FORMULACIÓN del PROYECTO</w:t>
      </w:r>
    </w:p>
    <w:p w14:paraId="183AE5B7" w14:textId="77777777" w:rsidR="005A5CCB" w:rsidRPr="00A64941" w:rsidRDefault="005A5CCB" w:rsidP="005A5CCB">
      <w:pPr>
        <w:pStyle w:val="Prrafodelista"/>
        <w:widowControl w:val="0"/>
        <w:numPr>
          <w:ilvl w:val="0"/>
          <w:numId w:val="42"/>
        </w:numPr>
        <w:spacing w:after="120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¿</w:t>
      </w:r>
      <w:r w:rsidRPr="00A64941">
        <w:rPr>
          <w:rFonts w:asciiTheme="majorHAnsi" w:eastAsia="Helvetica Neue" w:hAnsiTheme="majorHAnsi" w:cstheme="majorHAnsi"/>
          <w:b/>
          <w:bCs/>
          <w:i/>
        </w:rPr>
        <w:t>qué tipo de apoyo técnico necesitan para poder formular el proyecto de inversión</w:t>
      </w:r>
      <w:r>
        <w:rPr>
          <w:rFonts w:asciiTheme="majorHAnsi" w:eastAsia="Helvetica Neue" w:hAnsiTheme="majorHAnsi" w:cstheme="majorHAnsi"/>
          <w:i/>
        </w:rPr>
        <w:t>?</w:t>
      </w:r>
      <w:r w:rsidRPr="00A64941">
        <w:rPr>
          <w:rFonts w:asciiTheme="majorHAnsi" w:eastAsia="Helvetica Neue" w:hAnsiTheme="majorHAnsi" w:cstheme="majorHAnsi"/>
          <w:i/>
        </w:rPr>
        <w:t xml:space="preserve"> </w:t>
      </w:r>
      <w:r>
        <w:rPr>
          <w:rFonts w:asciiTheme="majorHAnsi" w:eastAsia="Helvetica Neue" w:hAnsiTheme="majorHAnsi" w:cstheme="majorHAnsi"/>
          <w:i/>
        </w:rPr>
        <w:t>Indique:</w:t>
      </w:r>
    </w:p>
    <w:p w14:paraId="268B5395" w14:textId="77777777" w:rsidR="005A5CCB" w:rsidRPr="00A64941" w:rsidRDefault="005A5CCB" w:rsidP="005A5CCB">
      <w:pPr>
        <w:pStyle w:val="Prrafodelista"/>
        <w:widowControl w:val="0"/>
        <w:numPr>
          <w:ilvl w:val="0"/>
          <w:numId w:val="47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Si requieren un/a consultor/a o equipo proyectista para elaborar el proyecto completo.</w:t>
      </w:r>
    </w:p>
    <w:p w14:paraId="4A123426" w14:textId="77777777" w:rsidR="005A5CCB" w:rsidRPr="00A64941" w:rsidRDefault="005A5CCB" w:rsidP="005A5CCB">
      <w:pPr>
        <w:pStyle w:val="Prrafodelista"/>
        <w:widowControl w:val="0"/>
        <w:numPr>
          <w:ilvl w:val="0"/>
          <w:numId w:val="47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 xml:space="preserve">Si necesitan desarrollar </w:t>
      </w:r>
      <w:r>
        <w:rPr>
          <w:rFonts w:asciiTheme="majorHAnsi" w:eastAsia="Helvetica Neue" w:hAnsiTheme="majorHAnsi" w:cstheme="majorHAnsi"/>
          <w:i/>
        </w:rPr>
        <w:t xml:space="preserve">mejor la justificación </w:t>
      </w:r>
      <w:r w:rsidRPr="00A64941">
        <w:rPr>
          <w:rFonts w:asciiTheme="majorHAnsi" w:eastAsia="Helvetica Neue" w:hAnsiTheme="majorHAnsi" w:cstheme="majorHAnsi"/>
          <w:i/>
        </w:rPr>
        <w:t>comercial, técnico-productivo, económico-financiero, jurídico, organizacional, ambiental, etc</w:t>
      </w:r>
      <w:r>
        <w:rPr>
          <w:rFonts w:asciiTheme="majorHAnsi" w:eastAsia="Helvetica Neue" w:hAnsiTheme="majorHAnsi" w:cstheme="majorHAnsi"/>
          <w:i/>
        </w:rPr>
        <w:t>.</w:t>
      </w:r>
    </w:p>
    <w:p w14:paraId="37677869" w14:textId="77777777" w:rsidR="005A5CCB" w:rsidRDefault="005A5CCB" w:rsidP="005A5CCB">
      <w:pPr>
        <w:pStyle w:val="Prrafodelista"/>
        <w:widowControl w:val="0"/>
        <w:numPr>
          <w:ilvl w:val="0"/>
          <w:numId w:val="47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Qué insumos, documentos o información ya poseen y cuáles faltan generar para avanzar en la formulación.</w:t>
      </w:r>
    </w:p>
    <w:p w14:paraId="17832F7C" w14:textId="77777777" w:rsidR="005A5CCB" w:rsidRPr="00A64941" w:rsidRDefault="005A5CCB" w:rsidP="005A5CCB">
      <w:pPr>
        <w:pStyle w:val="Prrafodelista"/>
        <w:widowControl w:val="0"/>
        <w:spacing w:after="120"/>
        <w:ind w:left="1440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(máximo 300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731202B5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6BA2" w14:textId="77777777" w:rsidR="005A5CCB" w:rsidRPr="00A64941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D4AF98B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40544594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BFE10CF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CD7D16E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E8A4918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A22F947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2AC217A6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14FEDDEE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1094B6D3" w14:textId="77777777" w:rsidR="005A5CCB" w:rsidRPr="00A64941" w:rsidRDefault="005A5CCB" w:rsidP="005A5CCB">
      <w:pPr>
        <w:pStyle w:val="Prrafodelista"/>
        <w:widowControl w:val="0"/>
        <w:numPr>
          <w:ilvl w:val="0"/>
          <w:numId w:val="43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lastRenderedPageBreak/>
        <w:t>¿Qué especialistas inversión económica necesitas para llevar adelante la formulación del proyecto?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4C0D82DD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34367B71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Rubro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292A8022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Especialidad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E826946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0EC08E81" w14:textId="77777777" w:rsidTr="003F17F5">
        <w:trPr>
          <w:trHeight w:val="315"/>
          <w:jc w:val="center"/>
        </w:trPr>
        <w:tc>
          <w:tcPr>
            <w:tcW w:w="2295" w:type="dxa"/>
          </w:tcPr>
          <w:p w14:paraId="3D62295C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 (definir por especialidad)</w:t>
            </w:r>
          </w:p>
        </w:tc>
        <w:tc>
          <w:tcPr>
            <w:tcW w:w="2295" w:type="dxa"/>
          </w:tcPr>
          <w:p w14:paraId="79D9766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26A122C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124C2208" w14:textId="77777777" w:rsidTr="003F17F5">
        <w:trPr>
          <w:trHeight w:val="315"/>
          <w:jc w:val="center"/>
        </w:trPr>
        <w:tc>
          <w:tcPr>
            <w:tcW w:w="2295" w:type="dxa"/>
          </w:tcPr>
          <w:p w14:paraId="0C27ACA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69174893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D481B4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E3F07DB" w14:textId="77777777" w:rsidTr="003F17F5">
        <w:trPr>
          <w:trHeight w:val="315"/>
          <w:jc w:val="center"/>
        </w:trPr>
        <w:tc>
          <w:tcPr>
            <w:tcW w:w="2295" w:type="dxa"/>
          </w:tcPr>
          <w:p w14:paraId="0DC2443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70BF5AA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8068C3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472976BA" w14:textId="77777777" w:rsidTr="003F17F5">
        <w:trPr>
          <w:trHeight w:val="315"/>
          <w:jc w:val="center"/>
        </w:trPr>
        <w:tc>
          <w:tcPr>
            <w:tcW w:w="2295" w:type="dxa"/>
          </w:tcPr>
          <w:p w14:paraId="431D3499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Otros costos</w:t>
            </w:r>
          </w:p>
        </w:tc>
        <w:tc>
          <w:tcPr>
            <w:tcW w:w="2295" w:type="dxa"/>
          </w:tcPr>
          <w:p w14:paraId="5277BBD4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566DA39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5EA6E79E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1CBC911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917F3A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6EC347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4107F6D" w14:textId="77777777" w:rsidR="005A5CCB" w:rsidRDefault="005A5CCB" w:rsidP="005A5CCB">
      <w:pPr>
        <w:widowControl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7F54912" w14:textId="77777777" w:rsidR="005A5CCB" w:rsidRPr="00A64941" w:rsidRDefault="005A5CCB" w:rsidP="005A5CCB">
      <w:pPr>
        <w:pStyle w:val="Prrafodelista"/>
        <w:widowControl w:val="0"/>
        <w:numPr>
          <w:ilvl w:val="1"/>
          <w:numId w:val="44"/>
        </w:numPr>
        <w:spacing w:after="20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64941">
        <w:rPr>
          <w:rFonts w:asciiTheme="majorHAnsi" w:eastAsia="Calibri" w:hAnsiTheme="majorHAnsi" w:cstheme="majorHAnsi"/>
          <w:b/>
          <w:bCs/>
          <w:sz w:val="24"/>
          <w:szCs w:val="24"/>
        </w:rPr>
        <w:t>En caso de solicitar ANALISIS DE FACTIBILIDAD u OTROS ESTUDIOS COMPLEMENTARIOS</w:t>
      </w:r>
    </w:p>
    <w:p w14:paraId="28011487" w14:textId="77777777" w:rsidR="005A5CCB" w:rsidRPr="00A64941" w:rsidRDefault="005A5CCB" w:rsidP="005A5CCB">
      <w:pPr>
        <w:pStyle w:val="Prrafodelista"/>
        <w:widowControl w:val="0"/>
        <w:numPr>
          <w:ilvl w:val="0"/>
          <w:numId w:val="46"/>
        </w:numPr>
        <w:spacing w:after="20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es"/>
        </w:rPr>
        <w:t>¿Q</w:t>
      </w:r>
      <w:r w:rsidRPr="00A64941">
        <w:rPr>
          <w:rFonts w:asciiTheme="majorHAnsi" w:eastAsia="Calibri" w:hAnsiTheme="majorHAnsi" w:cstheme="majorHAnsi"/>
          <w:b/>
          <w:bCs/>
          <w:sz w:val="24"/>
          <w:szCs w:val="24"/>
          <w:lang w:val="es"/>
        </w:rPr>
        <w:t>ué estudio o análisis específico requieren para avanzar con su proyecto</w:t>
      </w:r>
      <w:r>
        <w:rPr>
          <w:rFonts w:asciiTheme="majorHAnsi" w:eastAsia="Calibri" w:hAnsiTheme="majorHAnsi" w:cstheme="majorHAnsi"/>
          <w:b/>
          <w:bCs/>
          <w:sz w:val="24"/>
          <w:szCs w:val="24"/>
          <w:lang w:val="es"/>
        </w:rPr>
        <w:t>?</w:t>
      </w:r>
    </w:p>
    <w:p w14:paraId="4C7D427A" w14:textId="77777777" w:rsidR="005A5CCB" w:rsidRDefault="005A5CCB" w:rsidP="005A5CCB">
      <w:pPr>
        <w:pStyle w:val="Prrafodelista"/>
        <w:widowControl w:val="0"/>
        <w:spacing w:after="120"/>
        <w:ind w:left="1080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Indique:</w:t>
      </w:r>
    </w:p>
    <w:p w14:paraId="7C6C2E70" w14:textId="77777777" w:rsidR="005A5CCB" w:rsidRPr="00A64941" w:rsidRDefault="005A5CCB" w:rsidP="005A5CCB">
      <w:pPr>
        <w:pStyle w:val="Prrafodelista"/>
        <w:widowControl w:val="0"/>
        <w:numPr>
          <w:ilvl w:val="0"/>
          <w:numId w:val="45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 xml:space="preserve"> El tipo de estudio a desarrollar </w:t>
      </w:r>
    </w:p>
    <w:p w14:paraId="5D3E8302" w14:textId="77777777" w:rsidR="005A5CCB" w:rsidRPr="00A64941" w:rsidRDefault="005A5CCB" w:rsidP="005A5CCB">
      <w:pPr>
        <w:pStyle w:val="Prrafodelista"/>
        <w:widowControl w:val="0"/>
        <w:numPr>
          <w:ilvl w:val="0"/>
          <w:numId w:val="45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Qué aspectos necesitan evaluarse en profundidad y por qué.</w:t>
      </w:r>
    </w:p>
    <w:p w14:paraId="4234DB89" w14:textId="77777777" w:rsidR="005A5CCB" w:rsidRDefault="005A5CCB" w:rsidP="005A5CCB">
      <w:pPr>
        <w:pStyle w:val="Prrafodelista"/>
        <w:widowControl w:val="0"/>
        <w:numPr>
          <w:ilvl w:val="0"/>
          <w:numId w:val="45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Qué decisiones esperan poder tomar a partir de los resultados del estudio.</w:t>
      </w:r>
    </w:p>
    <w:p w14:paraId="00D7019F" w14:textId="77777777" w:rsidR="005A5CCB" w:rsidRPr="00A64941" w:rsidRDefault="005A5CCB" w:rsidP="005A5CCB">
      <w:pPr>
        <w:pStyle w:val="Prrafodelista"/>
        <w:widowControl w:val="0"/>
        <w:spacing w:after="120"/>
        <w:ind w:left="1211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(máximo 300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39F57754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E4FC" w14:textId="77777777" w:rsidR="005A5CCB" w:rsidRPr="00A64941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70E888B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398F823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2E744709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DD5E276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15D9990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ED91B35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18EF9867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3AB65473" w14:textId="77777777" w:rsidR="005A5CCB" w:rsidRPr="00B757AB" w:rsidRDefault="005A5CCB" w:rsidP="005A5CCB">
      <w:pPr>
        <w:pStyle w:val="Prrafodelista"/>
        <w:widowControl w:val="0"/>
        <w:numPr>
          <w:ilvl w:val="0"/>
          <w:numId w:val="48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B757AB">
        <w:rPr>
          <w:rFonts w:asciiTheme="majorHAnsi" w:eastAsia="Helvetica Neue" w:hAnsiTheme="majorHAnsi" w:cstheme="majorHAnsi"/>
          <w:i/>
        </w:rPr>
        <w:t>¿Qué especialistas necesitas para llevar adelante el estudio de factibilidad?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7AE12CCA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7FD29FFB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Rubro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4E506914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Especialidad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DDBF8B5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1A184130" w14:textId="77777777" w:rsidTr="003F17F5">
        <w:trPr>
          <w:trHeight w:val="315"/>
          <w:jc w:val="center"/>
        </w:trPr>
        <w:tc>
          <w:tcPr>
            <w:tcW w:w="2295" w:type="dxa"/>
          </w:tcPr>
          <w:p w14:paraId="2B803719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 (definir por especialidad)</w:t>
            </w:r>
          </w:p>
        </w:tc>
        <w:tc>
          <w:tcPr>
            <w:tcW w:w="2295" w:type="dxa"/>
          </w:tcPr>
          <w:p w14:paraId="70CE7B5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C5EC0D3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4C76B65E" w14:textId="77777777" w:rsidTr="003F17F5">
        <w:trPr>
          <w:trHeight w:val="315"/>
          <w:jc w:val="center"/>
        </w:trPr>
        <w:tc>
          <w:tcPr>
            <w:tcW w:w="2295" w:type="dxa"/>
          </w:tcPr>
          <w:p w14:paraId="2F897C7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4877E91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B371D9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36D6C7C1" w14:textId="77777777" w:rsidTr="003F17F5">
        <w:trPr>
          <w:trHeight w:val="315"/>
          <w:jc w:val="center"/>
        </w:trPr>
        <w:tc>
          <w:tcPr>
            <w:tcW w:w="2295" w:type="dxa"/>
          </w:tcPr>
          <w:p w14:paraId="013F1AC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6CF3FE7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67760CD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0D2776D7" w14:textId="77777777" w:rsidTr="003F17F5">
        <w:trPr>
          <w:trHeight w:val="315"/>
          <w:jc w:val="center"/>
        </w:trPr>
        <w:tc>
          <w:tcPr>
            <w:tcW w:w="2295" w:type="dxa"/>
          </w:tcPr>
          <w:p w14:paraId="68BA0D6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Otros costos</w:t>
            </w:r>
          </w:p>
        </w:tc>
        <w:tc>
          <w:tcPr>
            <w:tcW w:w="2295" w:type="dxa"/>
          </w:tcPr>
          <w:p w14:paraId="44A21864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8E8F9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28E1E0A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3E06C78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25228E4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39B9A8D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1231D61" w14:textId="77777777" w:rsidR="005A5CCB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7B2AF178" w14:textId="77777777" w:rsidR="005A5CCB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397E83A0" w14:textId="77777777" w:rsidR="005A5CCB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458C74DB" w14:textId="77777777" w:rsidR="005A5CCB" w:rsidRDefault="005A5CCB" w:rsidP="005A5CCB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CF198E">
        <w:rPr>
          <w:rFonts w:asciiTheme="majorHAnsi" w:hAnsiTheme="majorHAnsi" w:cstheme="majorHAnsi"/>
          <w:b/>
          <w:sz w:val="28"/>
          <w:szCs w:val="28"/>
          <w:highlight w:val="lightGray"/>
        </w:rPr>
        <w:t>DOCUMENTOS ADJUNTOS</w:t>
      </w:r>
    </w:p>
    <w:p w14:paraId="386BC655" w14:textId="77777777" w:rsidR="005A5CCB" w:rsidRPr="00CF198E" w:rsidRDefault="005A5CCB" w:rsidP="005A5CCB">
      <w:pPr>
        <w:spacing w:line="240" w:lineRule="auto"/>
        <w:rPr>
          <w:rFonts w:asciiTheme="majorHAnsi" w:hAnsiTheme="majorHAnsi" w:cstheme="majorHAnsi"/>
        </w:rPr>
      </w:pPr>
      <w:r w:rsidRPr="007E7BC8">
        <w:rPr>
          <w:rFonts w:asciiTheme="majorHAnsi" w:hAnsiTheme="majorHAnsi" w:cstheme="majorHAnsi"/>
        </w:rPr>
        <w:t>Adjuntar</w:t>
      </w:r>
      <w:r>
        <w:rPr>
          <w:rFonts w:asciiTheme="majorHAnsi" w:hAnsiTheme="majorHAnsi" w:cstheme="majorHAnsi"/>
        </w:rPr>
        <w:t xml:space="preserve"> los documentos solicitados y</w:t>
      </w:r>
      <w:r w:rsidRPr="007E7BC8">
        <w:rPr>
          <w:rFonts w:asciiTheme="majorHAnsi" w:hAnsiTheme="majorHAnsi" w:cstheme="majorHAnsi"/>
        </w:rPr>
        <w:t xml:space="preserve"> todos los documentos que consideres pertinentes</w:t>
      </w:r>
      <w:r>
        <w:rPr>
          <w:rFonts w:asciiTheme="majorHAnsi" w:hAnsiTheme="majorHAnsi" w:cstheme="majorHAnsi"/>
        </w:rPr>
        <w:t>.</w:t>
      </w:r>
    </w:p>
    <w:p w14:paraId="19A47D61" w14:textId="77777777" w:rsidR="005A5CCB" w:rsidRPr="007E7BC8" w:rsidRDefault="005A5CCB" w:rsidP="005A5CCB">
      <w:pPr>
        <w:rPr>
          <w:rFonts w:asciiTheme="majorHAnsi" w:hAnsiTheme="majorHAnsi" w:cstheme="majorHAnsi"/>
        </w:rPr>
      </w:pPr>
    </w:p>
    <w:p w14:paraId="566AA530" w14:textId="77777777" w:rsidR="005A5CCB" w:rsidRPr="00B757AB" w:rsidRDefault="005A5CCB" w:rsidP="005A5CCB">
      <w:pPr>
        <w:widowControl w:val="0"/>
        <w:spacing w:line="240" w:lineRule="auto"/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</w:t>
      </w:r>
      <w:proofErr w:type="spellStart"/>
      <w:r w:rsidRPr="007E7BC8">
        <w:rPr>
          <w:rFonts w:asciiTheme="majorHAnsi" w:hAnsiTheme="majorHAnsi" w:cstheme="majorHAnsi"/>
        </w:rPr>
        <w:t>Canvas</w:t>
      </w:r>
      <w:proofErr w:type="spellEnd"/>
      <w:r>
        <w:rPr>
          <w:rFonts w:asciiTheme="majorHAnsi" w:hAnsiTheme="majorHAnsi" w:cstheme="majorHAnsi"/>
        </w:rPr>
        <w:t xml:space="preserve"> (opcional) </w:t>
      </w:r>
      <w:r w:rsidRPr="00CF198E">
        <w:rPr>
          <w:rFonts w:asciiTheme="majorHAnsi" w:hAnsiTheme="majorHAnsi" w:cstheme="majorHAnsi"/>
          <w:i/>
          <w:iCs/>
        </w:rPr>
        <w:t xml:space="preserve">Descargar </w:t>
      </w:r>
      <w:hyperlink r:id="rId8">
        <w:r w:rsidRPr="00CF198E">
          <w:rPr>
            <w:rFonts w:asciiTheme="majorHAnsi" w:hAnsiTheme="majorHAnsi" w:cstheme="majorHAnsi"/>
            <w:i/>
            <w:iCs/>
            <w:color w:val="1155CC"/>
            <w:u w:val="single"/>
          </w:rPr>
          <w:t>aquí</w:t>
        </w:r>
      </w:hyperlink>
    </w:p>
    <w:p w14:paraId="5450100F" w14:textId="77777777" w:rsidR="005A5CCB" w:rsidRPr="007E7BC8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Estudios previos</w:t>
      </w:r>
    </w:p>
    <w:p w14:paraId="1E84DF53" w14:textId="77777777" w:rsidR="005A5CCB" w:rsidRPr="007E7BC8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Cotizaciones</w:t>
      </w:r>
    </w:p>
    <w:p w14:paraId="6A783EC1" w14:textId="77777777" w:rsidR="005A5CCB" w:rsidRPr="007E7BC8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Otros</w:t>
      </w:r>
    </w:p>
    <w:p w14:paraId="220C5685" w14:textId="77777777" w:rsidR="005A5CCB" w:rsidRPr="00990A3C" w:rsidRDefault="005A5CCB" w:rsidP="005A5CCB"/>
    <w:p w14:paraId="4E5FEF14" w14:textId="77777777" w:rsidR="005A5CCB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Theme="majorHAnsi" w:hAnsiTheme="majorHAnsi" w:cstheme="majorHAnsi"/>
        </w:rPr>
        <w:t>Firma del responsable de la postulación</w:t>
      </w:r>
      <w:r>
        <w:rPr>
          <w:rFonts w:asciiTheme="majorHAnsi" w:hAnsiTheme="majorHAnsi" w:cstheme="majorHAnsi"/>
        </w:rPr>
        <w:t>:</w:t>
      </w:r>
    </w:p>
    <w:p w14:paraId="5163A609" w14:textId="77777777" w:rsidR="005A5CCB" w:rsidRPr="007E7BC8" w:rsidRDefault="005A5CCB" w:rsidP="005A5CCB">
      <w:pPr>
        <w:rPr>
          <w:rFonts w:asciiTheme="majorHAnsi" w:hAnsiTheme="majorHAnsi" w:cstheme="majorHAnsi"/>
        </w:rPr>
      </w:pPr>
    </w:p>
    <w:p w14:paraId="76E583F4" w14:textId="77777777" w:rsidR="005A5CCB" w:rsidRDefault="005A5CCB" w:rsidP="005A5CCB">
      <w:r>
        <w:t>____________________________________________________________</w:t>
      </w:r>
    </w:p>
    <w:p w14:paraId="5E041BEE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5EB04FB4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2CEE88DB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5604F294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16DAFA60" w14:textId="77777777" w:rsidR="005A5CCB" w:rsidRPr="00CF198E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044A77C4" w14:textId="77777777" w:rsidR="004F4ACB" w:rsidRPr="00D610C9" w:rsidRDefault="004F4ACB" w:rsidP="00D610C9"/>
    <w:sectPr w:rsidR="004F4ACB" w:rsidRPr="00D610C9" w:rsidSect="00FB3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91C6" w14:textId="77777777" w:rsidR="009D0FA1" w:rsidRDefault="009D0FA1">
      <w:pPr>
        <w:spacing w:after="0" w:line="240" w:lineRule="auto"/>
      </w:pPr>
      <w:r>
        <w:separator/>
      </w:r>
    </w:p>
  </w:endnote>
  <w:endnote w:type="continuationSeparator" w:id="0">
    <w:p w14:paraId="3676F337" w14:textId="77777777" w:rsidR="009D0FA1" w:rsidRDefault="009D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DEB2" w14:textId="77777777" w:rsidR="00D610C9" w:rsidRDefault="00D610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91E7" w14:textId="388B7DF9" w:rsidR="00D610C9" w:rsidRDefault="00D610C9" w:rsidP="00D610C9">
    <w:pPr>
      <w:pStyle w:val="Sinespaciado"/>
      <w:pBdr>
        <w:top w:val="single" w:sz="4" w:space="1" w:color="000000"/>
      </w:pBdr>
      <w:tabs>
        <w:tab w:val="left" w:pos="0"/>
      </w:tabs>
      <w:ind w:right="-852" w:hanging="567"/>
    </w:pPr>
    <w:r>
      <w:rPr>
        <w:sz w:val="20"/>
        <w:szCs w:val="20"/>
      </w:rPr>
      <w:t xml:space="preserve"> </w:t>
    </w:r>
    <w:r>
      <w:rPr>
        <w:noProof/>
        <w:sz w:val="20"/>
        <w:szCs w:val="20"/>
        <w:lang w:eastAsia="es-ES"/>
      </w:rPr>
      <w:drawing>
        <wp:inline distT="0" distB="0" distL="0" distR="0" wp14:anchorId="0EAE46B4" wp14:editId="4EDB1D90">
          <wp:extent cx="73152" cy="100584"/>
          <wp:effectExtent l="0" t="0" r="3048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" cy="1005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Sarandí 302 </w:t>
    </w:r>
    <w:proofErr w:type="gramStart"/>
    <w:r>
      <w:rPr>
        <w:sz w:val="20"/>
        <w:szCs w:val="20"/>
      </w:rPr>
      <w:t>|  Montevideo</w:t>
    </w:r>
    <w:proofErr w:type="gramEnd"/>
    <w:r>
      <w:rPr>
        <w:sz w:val="20"/>
        <w:szCs w:val="20"/>
      </w:rPr>
      <w:t xml:space="preserve">, Uruguay                    </w:t>
    </w:r>
    <w:r>
      <w:rPr>
        <w:noProof/>
        <w:sz w:val="20"/>
        <w:szCs w:val="20"/>
        <w:lang w:eastAsia="es-ES"/>
      </w:rPr>
      <w:drawing>
        <wp:inline distT="0" distB="0" distL="0" distR="0" wp14:anchorId="470A03AA" wp14:editId="663B6F3E">
          <wp:extent cx="85340" cy="85340"/>
          <wp:effectExtent l="0" t="0" r="0" b="0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40" cy="85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(+598) 2916 5142                                      </w:t>
    </w:r>
    <w:r>
      <w:rPr>
        <w:noProof/>
        <w:sz w:val="20"/>
        <w:szCs w:val="20"/>
        <w:lang w:eastAsia="es-ES"/>
      </w:rPr>
      <w:drawing>
        <wp:inline distT="0" distB="0" distL="0" distR="0" wp14:anchorId="1127793D" wp14:editId="3262D93A">
          <wp:extent cx="73152" cy="54864"/>
          <wp:effectExtent l="0" t="0" r="3048" b="2286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152" cy="548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contacto@inacoop.org.uy</w:t>
    </w:r>
  </w:p>
  <w:p w14:paraId="70367578" w14:textId="77777777" w:rsidR="00D610C9" w:rsidRDefault="00D610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E3F2" w14:textId="77777777" w:rsidR="00D610C9" w:rsidRDefault="00D61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25EE" w14:textId="77777777" w:rsidR="009D0FA1" w:rsidRDefault="009D0F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84301A" w14:textId="77777777" w:rsidR="009D0FA1" w:rsidRDefault="009D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C98F" w14:textId="77777777" w:rsidR="00D610C9" w:rsidRDefault="00D610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1906" w14:textId="77777777" w:rsidR="009D0FA1" w:rsidRDefault="00FB38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637DFC5" wp14:editId="18906C4C">
          <wp:simplePos x="0" y="0"/>
          <wp:positionH relativeFrom="column">
            <wp:posOffset>-559435</wp:posOffset>
          </wp:positionH>
          <wp:positionV relativeFrom="paragraph">
            <wp:posOffset>-268605</wp:posOffset>
          </wp:positionV>
          <wp:extent cx="6333490" cy="1016635"/>
          <wp:effectExtent l="0" t="0" r="0" b="0"/>
          <wp:wrapTight wrapText="bothSides">
            <wp:wrapPolygon edited="0">
              <wp:start x="4483" y="0"/>
              <wp:lineTo x="715" y="809"/>
              <wp:lineTo x="130" y="1619"/>
              <wp:lineTo x="0" y="8500"/>
              <wp:lineTo x="0" y="19428"/>
              <wp:lineTo x="4483" y="19428"/>
              <wp:lineTo x="4483" y="21047"/>
              <wp:lineTo x="4808" y="21047"/>
              <wp:lineTo x="4808" y="19428"/>
              <wp:lineTo x="21505" y="19023"/>
              <wp:lineTo x="21505" y="1214"/>
              <wp:lineTo x="4808" y="0"/>
              <wp:lineTo x="4483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fond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9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668C" w14:textId="77777777" w:rsidR="00D610C9" w:rsidRDefault="00D610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 "/>
      <w:lvlJc w:val="left"/>
      <w:pPr>
        <w:tabs>
          <w:tab w:val="num" w:pos="708"/>
        </w:tabs>
        <w:ind w:left="108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bCs/>
        <w:sz w:val="24"/>
        <w:szCs w:val="24"/>
        <w:lang w:val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 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/>
        <w:b w:val="0"/>
        <w:bCs/>
        <w:i w:val="0"/>
        <w:i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/>
        <w:i w:val="0"/>
        <w:iCs w:val="0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bCs/>
        <w:lang w:val="es-E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pStyle w:val="ListParagraph1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bCs/>
        <w:lang w:val="es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lang w:val="es-UY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/>
        <w:sz w:val="24"/>
        <w:szCs w:val="24"/>
        <w:lang w:val="es-UY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  <w:lang w:val="es-ES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/>
        <w:lang w:val="es-ES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i/>
        <w:lang w:val="es-ES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  <w:lang w:val="es-E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bCs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4"/>
        <w:szCs w:val="24"/>
        <w:lang w:val="es-ES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/>
        <w:lang w:val="es-ES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/>
        <w:sz w:val="24"/>
        <w:szCs w:val="24"/>
        <w:lang w:val="es-ES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  <w:lang w:val="es-ES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/>
        <w:sz w:val="24"/>
        <w:szCs w:val="24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4"/>
        <w:szCs w:val="24"/>
        <w:lang w:val="es-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0A7E24C5"/>
    <w:multiLevelType w:val="multilevel"/>
    <w:tmpl w:val="B1DA7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0FA72DC4"/>
    <w:multiLevelType w:val="hybridMultilevel"/>
    <w:tmpl w:val="CBF63738"/>
    <w:lvl w:ilvl="0" w:tplc="E9F61EBE">
      <w:start w:val="3"/>
      <w:numFmt w:val="bullet"/>
      <w:lvlText w:val="-"/>
      <w:lvlJc w:val="left"/>
      <w:pPr>
        <w:ind w:left="1211" w:hanging="360"/>
      </w:pPr>
      <w:rPr>
        <w:rFonts w:ascii="Calibri" w:eastAsia="Helvetica Neu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10CA5922"/>
    <w:multiLevelType w:val="hybridMultilevel"/>
    <w:tmpl w:val="68200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9A58BC"/>
    <w:multiLevelType w:val="hybridMultilevel"/>
    <w:tmpl w:val="BC82512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7" w15:restartNumberingAfterBreak="0">
    <w:nsid w:val="1FBB054F"/>
    <w:multiLevelType w:val="multilevel"/>
    <w:tmpl w:val="40C66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4A211EC"/>
    <w:multiLevelType w:val="hybridMultilevel"/>
    <w:tmpl w:val="507885A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E070DC"/>
    <w:multiLevelType w:val="hybridMultilevel"/>
    <w:tmpl w:val="F4D2D1F8"/>
    <w:lvl w:ilvl="0" w:tplc="3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30A02B1D"/>
    <w:multiLevelType w:val="hybridMultilevel"/>
    <w:tmpl w:val="CCD45620"/>
    <w:lvl w:ilvl="0" w:tplc="C464BE94">
      <w:start w:val="2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</w:lvl>
    <w:lvl w:ilvl="3" w:tplc="380A000F" w:tentative="1">
      <w:start w:val="1"/>
      <w:numFmt w:val="decimal"/>
      <w:lvlText w:val="%4."/>
      <w:lvlJc w:val="left"/>
      <w:pPr>
        <w:ind w:left="3371" w:hanging="360"/>
      </w:p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</w:lvl>
    <w:lvl w:ilvl="6" w:tplc="380A000F" w:tentative="1">
      <w:start w:val="1"/>
      <w:numFmt w:val="decimal"/>
      <w:lvlText w:val="%7."/>
      <w:lvlJc w:val="left"/>
      <w:pPr>
        <w:ind w:left="5531" w:hanging="360"/>
      </w:p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0A54173"/>
    <w:multiLevelType w:val="hybridMultilevel"/>
    <w:tmpl w:val="930EE972"/>
    <w:lvl w:ilvl="0" w:tplc="AB2EA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367371"/>
    <w:multiLevelType w:val="hybridMultilevel"/>
    <w:tmpl w:val="1DB4F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45785A"/>
    <w:multiLevelType w:val="hybridMultilevel"/>
    <w:tmpl w:val="1F069550"/>
    <w:lvl w:ilvl="0" w:tplc="47CA8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79F39B3"/>
    <w:multiLevelType w:val="hybridMultilevel"/>
    <w:tmpl w:val="FE689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7CF6"/>
    <w:multiLevelType w:val="hybridMultilevel"/>
    <w:tmpl w:val="08BA07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A9524F"/>
    <w:multiLevelType w:val="multilevel"/>
    <w:tmpl w:val="4146B0C4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47" w15:restartNumberingAfterBreak="0">
    <w:nsid w:val="7FF70D6A"/>
    <w:multiLevelType w:val="hybridMultilevel"/>
    <w:tmpl w:val="1422D7B0"/>
    <w:lvl w:ilvl="0" w:tplc="928C6DD6">
      <w:start w:val="3"/>
      <w:numFmt w:val="bullet"/>
      <w:lvlText w:val="-"/>
      <w:lvlJc w:val="left"/>
      <w:pPr>
        <w:ind w:left="1440" w:hanging="360"/>
      </w:pPr>
      <w:rPr>
        <w:rFonts w:ascii="Calibri" w:eastAsia="Helvetica Neu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1236059">
    <w:abstractNumId w:val="41"/>
  </w:num>
  <w:num w:numId="2" w16cid:durableId="296492773">
    <w:abstractNumId w:val="43"/>
  </w:num>
  <w:num w:numId="3" w16cid:durableId="189030034">
    <w:abstractNumId w:val="38"/>
  </w:num>
  <w:num w:numId="4" w16cid:durableId="98990956">
    <w:abstractNumId w:val="40"/>
  </w:num>
  <w:num w:numId="5" w16cid:durableId="2058510467">
    <w:abstractNumId w:val="0"/>
  </w:num>
  <w:num w:numId="6" w16cid:durableId="554582174">
    <w:abstractNumId w:val="1"/>
  </w:num>
  <w:num w:numId="7" w16cid:durableId="379135109">
    <w:abstractNumId w:val="2"/>
  </w:num>
  <w:num w:numId="8" w16cid:durableId="1733502703">
    <w:abstractNumId w:val="3"/>
  </w:num>
  <w:num w:numId="9" w16cid:durableId="732124065">
    <w:abstractNumId w:val="4"/>
  </w:num>
  <w:num w:numId="10" w16cid:durableId="470943652">
    <w:abstractNumId w:val="5"/>
  </w:num>
  <w:num w:numId="11" w16cid:durableId="1917279182">
    <w:abstractNumId w:val="6"/>
  </w:num>
  <w:num w:numId="12" w16cid:durableId="1469124225">
    <w:abstractNumId w:val="7"/>
  </w:num>
  <w:num w:numId="13" w16cid:durableId="98331688">
    <w:abstractNumId w:val="8"/>
  </w:num>
  <w:num w:numId="14" w16cid:durableId="1288782254">
    <w:abstractNumId w:val="9"/>
  </w:num>
  <w:num w:numId="15" w16cid:durableId="1425686733">
    <w:abstractNumId w:val="10"/>
  </w:num>
  <w:num w:numId="16" w16cid:durableId="951323990">
    <w:abstractNumId w:val="11"/>
  </w:num>
  <w:num w:numId="17" w16cid:durableId="1206717928">
    <w:abstractNumId w:val="12"/>
  </w:num>
  <w:num w:numId="18" w16cid:durableId="235208961">
    <w:abstractNumId w:val="13"/>
  </w:num>
  <w:num w:numId="19" w16cid:durableId="668142760">
    <w:abstractNumId w:val="14"/>
  </w:num>
  <w:num w:numId="20" w16cid:durableId="2125073514">
    <w:abstractNumId w:val="15"/>
  </w:num>
  <w:num w:numId="21" w16cid:durableId="1246719503">
    <w:abstractNumId w:val="16"/>
  </w:num>
  <w:num w:numId="22" w16cid:durableId="1376125262">
    <w:abstractNumId w:val="17"/>
  </w:num>
  <w:num w:numId="23" w16cid:durableId="2118022142">
    <w:abstractNumId w:val="18"/>
  </w:num>
  <w:num w:numId="24" w16cid:durableId="2141994855">
    <w:abstractNumId w:val="19"/>
  </w:num>
  <w:num w:numId="25" w16cid:durableId="1267690519">
    <w:abstractNumId w:val="20"/>
  </w:num>
  <w:num w:numId="26" w16cid:durableId="611938693">
    <w:abstractNumId w:val="21"/>
  </w:num>
  <w:num w:numId="27" w16cid:durableId="1959724459">
    <w:abstractNumId w:val="22"/>
  </w:num>
  <w:num w:numId="28" w16cid:durableId="53168606">
    <w:abstractNumId w:val="23"/>
  </w:num>
  <w:num w:numId="29" w16cid:durableId="665131223">
    <w:abstractNumId w:val="24"/>
  </w:num>
  <w:num w:numId="30" w16cid:durableId="707222209">
    <w:abstractNumId w:val="25"/>
  </w:num>
  <w:num w:numId="31" w16cid:durableId="1738743097">
    <w:abstractNumId w:val="26"/>
  </w:num>
  <w:num w:numId="32" w16cid:durableId="1815903956">
    <w:abstractNumId w:val="27"/>
  </w:num>
  <w:num w:numId="33" w16cid:durableId="304511882">
    <w:abstractNumId w:val="28"/>
  </w:num>
  <w:num w:numId="34" w16cid:durableId="2020958485">
    <w:abstractNumId w:val="29"/>
  </w:num>
  <w:num w:numId="35" w16cid:durableId="1221360166">
    <w:abstractNumId w:val="30"/>
  </w:num>
  <w:num w:numId="36" w16cid:durableId="1926458394">
    <w:abstractNumId w:val="31"/>
  </w:num>
  <w:num w:numId="37" w16cid:durableId="2053992995">
    <w:abstractNumId w:val="32"/>
  </w:num>
  <w:num w:numId="38" w16cid:durableId="350423803">
    <w:abstractNumId w:val="46"/>
  </w:num>
  <w:num w:numId="39" w16cid:durableId="1180924619">
    <w:abstractNumId w:val="37"/>
  </w:num>
  <w:num w:numId="40" w16cid:durableId="23213389">
    <w:abstractNumId w:val="35"/>
  </w:num>
  <w:num w:numId="41" w16cid:durableId="286815915">
    <w:abstractNumId w:val="44"/>
  </w:num>
  <w:num w:numId="42" w16cid:durableId="1254706699">
    <w:abstractNumId w:val="42"/>
  </w:num>
  <w:num w:numId="43" w16cid:durableId="562452585">
    <w:abstractNumId w:val="45"/>
  </w:num>
  <w:num w:numId="44" w16cid:durableId="2128813628">
    <w:abstractNumId w:val="33"/>
  </w:num>
  <w:num w:numId="45" w16cid:durableId="2033532548">
    <w:abstractNumId w:val="34"/>
  </w:num>
  <w:num w:numId="46" w16cid:durableId="223103778">
    <w:abstractNumId w:val="36"/>
  </w:num>
  <w:num w:numId="47" w16cid:durableId="1594703527">
    <w:abstractNumId w:val="47"/>
  </w:num>
  <w:num w:numId="48" w16cid:durableId="15624058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9"/>
    <w:rsid w:val="001062E2"/>
    <w:rsid w:val="002807D5"/>
    <w:rsid w:val="0028338B"/>
    <w:rsid w:val="002F1CC3"/>
    <w:rsid w:val="002F77BA"/>
    <w:rsid w:val="0030662F"/>
    <w:rsid w:val="00330064"/>
    <w:rsid w:val="003A0E9F"/>
    <w:rsid w:val="003C2FFB"/>
    <w:rsid w:val="004068ED"/>
    <w:rsid w:val="004B7EBE"/>
    <w:rsid w:val="004F4ACB"/>
    <w:rsid w:val="00520DF3"/>
    <w:rsid w:val="005633A1"/>
    <w:rsid w:val="005A5CCB"/>
    <w:rsid w:val="006B74F3"/>
    <w:rsid w:val="007641A7"/>
    <w:rsid w:val="008D72A5"/>
    <w:rsid w:val="00962AC6"/>
    <w:rsid w:val="009D0FA1"/>
    <w:rsid w:val="00B53522"/>
    <w:rsid w:val="00BA18E2"/>
    <w:rsid w:val="00D169D9"/>
    <w:rsid w:val="00D610C9"/>
    <w:rsid w:val="00F65F75"/>
    <w:rsid w:val="00FB3833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91F1"/>
  <w15:docId w15:val="{91F85C26-76C9-46A7-8467-0F100E8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after="0" w:line="240" w:lineRule="auto"/>
    </w:pPr>
  </w:style>
  <w:style w:type="character" w:styleId="Ttulodellibro">
    <w:name w:val="Book Title"/>
    <w:basedOn w:val="Fuentedeprrafopredeter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4068ED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es-UY"/>
    </w:rPr>
  </w:style>
  <w:style w:type="character" w:styleId="Hipervnculo">
    <w:name w:val="Hyperlink"/>
    <w:basedOn w:val="Fuentedeprrafopredeter"/>
    <w:uiPriority w:val="99"/>
    <w:unhideWhenUsed/>
    <w:rsid w:val="004068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064"/>
    <w:rPr>
      <w:color w:val="605E5C"/>
      <w:shd w:val="clear" w:color="auto" w:fill="E1DFDD"/>
    </w:rPr>
  </w:style>
  <w:style w:type="character" w:customStyle="1" w:styleId="WW8Num1z0">
    <w:name w:val="WW8Num1z0"/>
    <w:rsid w:val="004F4ACB"/>
    <w:rPr>
      <w:rFonts w:ascii="Arial" w:hAnsi="Arial" w:cs="Arial" w:hint="default"/>
      <w:b w:val="0"/>
      <w:bCs/>
      <w:i w:val="0"/>
      <w:iCs w:val="0"/>
      <w:sz w:val="24"/>
      <w:szCs w:val="24"/>
    </w:rPr>
  </w:style>
  <w:style w:type="character" w:customStyle="1" w:styleId="WW8Num2z0">
    <w:name w:val="WW8Num2z0"/>
    <w:rsid w:val="004F4ACB"/>
    <w:rPr>
      <w:rFonts w:hint="default"/>
      <w:b w:val="0"/>
    </w:rPr>
  </w:style>
  <w:style w:type="character" w:customStyle="1" w:styleId="WW8Num3z0">
    <w:name w:val="WW8Num3z0"/>
    <w:rsid w:val="004F4ACB"/>
    <w:rPr>
      <w:rFonts w:ascii="Arial" w:hAnsi="Arial" w:cs="Times New Roman"/>
      <w:b w:val="0"/>
      <w:bCs/>
      <w:sz w:val="24"/>
      <w:szCs w:val="24"/>
      <w:lang w:val="es-ES"/>
    </w:rPr>
  </w:style>
  <w:style w:type="character" w:customStyle="1" w:styleId="WW8Num4z0">
    <w:name w:val="WW8Num4z0"/>
    <w:rsid w:val="004F4ACB"/>
    <w:rPr>
      <w:rFonts w:cs="Times New Roman"/>
      <w:b w:val="0"/>
      <w:bCs/>
      <w:sz w:val="22"/>
      <w:szCs w:val="22"/>
    </w:rPr>
  </w:style>
  <w:style w:type="character" w:customStyle="1" w:styleId="WW8Num5z0">
    <w:name w:val="WW8Num5z0"/>
    <w:rsid w:val="004F4ACB"/>
    <w:rPr>
      <w:rFonts w:ascii="Arial" w:hAnsi="Arial" w:cs="Arial" w:hint="default"/>
      <w:bCs/>
    </w:rPr>
  </w:style>
  <w:style w:type="character" w:customStyle="1" w:styleId="WW8Num6z0">
    <w:name w:val="WW8Num6z0"/>
    <w:rsid w:val="004F4ACB"/>
    <w:rPr>
      <w:rFonts w:hint="default"/>
      <w:b/>
      <w:bCs/>
    </w:rPr>
  </w:style>
  <w:style w:type="character" w:customStyle="1" w:styleId="WW8Num7z0">
    <w:name w:val="WW8Num7z0"/>
    <w:rsid w:val="004F4ACB"/>
    <w:rPr>
      <w:rFonts w:ascii="Arial" w:eastAsia="Times New Roman" w:hAnsi="Arial" w:cs="Arial"/>
      <w:b w:val="0"/>
      <w:bCs/>
      <w:i w:val="0"/>
      <w:iCs w:val="0"/>
      <w:sz w:val="24"/>
      <w:szCs w:val="24"/>
    </w:rPr>
  </w:style>
  <w:style w:type="character" w:customStyle="1" w:styleId="WW8Num8z0">
    <w:name w:val="WW8Num8z0"/>
    <w:rsid w:val="004F4ACB"/>
    <w:rPr>
      <w:rFonts w:ascii="Arial" w:hAnsi="Arial" w:cs="Arial" w:hint="default"/>
      <w:b w:val="0"/>
      <w:bCs/>
      <w:i w:val="0"/>
      <w:iCs w:val="0"/>
      <w:sz w:val="24"/>
      <w:szCs w:val="24"/>
    </w:rPr>
  </w:style>
  <w:style w:type="character" w:customStyle="1" w:styleId="WW8Num9z0">
    <w:name w:val="WW8Num9z0"/>
    <w:rsid w:val="004F4ACB"/>
    <w:rPr>
      <w:rFonts w:cs="Times New Roman" w:hint="default"/>
      <w:b w:val="0"/>
      <w:bCs/>
      <w:sz w:val="24"/>
      <w:szCs w:val="24"/>
    </w:rPr>
  </w:style>
  <w:style w:type="character" w:customStyle="1" w:styleId="WW8Num10z0">
    <w:name w:val="WW8Num10z0"/>
    <w:rsid w:val="004F4ACB"/>
    <w:rPr>
      <w:rFonts w:ascii="Arial" w:eastAsia="Times New Roman" w:hAnsi="Arial" w:cs="Arial"/>
      <w:b w:val="0"/>
      <w:bCs/>
      <w:i w:val="0"/>
      <w:iCs w:val="0"/>
      <w:sz w:val="24"/>
      <w:szCs w:val="24"/>
    </w:rPr>
  </w:style>
  <w:style w:type="character" w:customStyle="1" w:styleId="WW8Num11z0">
    <w:name w:val="WW8Num11z0"/>
    <w:rsid w:val="004F4ACB"/>
    <w:rPr>
      <w:rFonts w:ascii="Arial" w:eastAsia="Calibri" w:hAnsi="Arial" w:cs="Arial" w:hint="default"/>
      <w:b/>
      <w:bCs/>
      <w:lang w:val="es-ES"/>
    </w:rPr>
  </w:style>
  <w:style w:type="character" w:customStyle="1" w:styleId="WW8Num12z0">
    <w:name w:val="WW8Num12z0"/>
    <w:rsid w:val="004F4ACB"/>
    <w:rPr>
      <w:rFonts w:ascii="Arial" w:eastAsia="Calibri" w:hAnsi="Arial" w:cs="Arial" w:hint="default"/>
      <w:b/>
      <w:bCs/>
      <w:lang w:val="es-ES"/>
    </w:rPr>
  </w:style>
  <w:style w:type="character" w:customStyle="1" w:styleId="WW8Num13z0">
    <w:name w:val="WW8Num13z0"/>
    <w:rsid w:val="004F4ACB"/>
    <w:rPr>
      <w:rFonts w:cs="Times New Roman"/>
      <w:b w:val="0"/>
      <w:bCs/>
      <w:i w:val="0"/>
      <w:iCs w:val="0"/>
      <w:sz w:val="22"/>
      <w:szCs w:val="22"/>
    </w:rPr>
  </w:style>
  <w:style w:type="character" w:customStyle="1" w:styleId="WW8Num14z0">
    <w:name w:val="WW8Num14z0"/>
    <w:rsid w:val="004F4ACB"/>
    <w:rPr>
      <w:rFonts w:hint="default"/>
      <w:i/>
    </w:rPr>
  </w:style>
  <w:style w:type="character" w:customStyle="1" w:styleId="WW8Num15z0">
    <w:name w:val="WW8Num15z0"/>
    <w:rsid w:val="004F4ACB"/>
    <w:rPr>
      <w:rFonts w:ascii="Arial" w:hAnsi="Arial" w:cs="Arial" w:hint="default"/>
      <w:b/>
      <w:lang w:val="es-UY"/>
    </w:rPr>
  </w:style>
  <w:style w:type="character" w:customStyle="1" w:styleId="WW8Num16z0">
    <w:name w:val="WW8Num16z0"/>
    <w:rsid w:val="004F4ACB"/>
    <w:rPr>
      <w:rFonts w:ascii="Arial" w:hAnsi="Arial" w:cs="Times New Roman"/>
      <w:b w:val="0"/>
      <w:bCs/>
      <w:sz w:val="24"/>
      <w:szCs w:val="24"/>
      <w:lang w:val="es-UY"/>
    </w:rPr>
  </w:style>
  <w:style w:type="character" w:customStyle="1" w:styleId="WW8Num17z0">
    <w:name w:val="WW8Num17z0"/>
    <w:rsid w:val="004F4ACB"/>
    <w:rPr>
      <w:rFonts w:ascii="Arial" w:hAnsi="Arial" w:cs="Arial" w:hint="default"/>
      <w:b w:val="0"/>
      <w:i w:val="0"/>
      <w:sz w:val="24"/>
      <w:szCs w:val="24"/>
      <w:lang w:val="es-ES"/>
    </w:rPr>
  </w:style>
  <w:style w:type="character" w:customStyle="1" w:styleId="WW8Num18z0">
    <w:name w:val="WW8Num18z0"/>
    <w:rsid w:val="004F4ACB"/>
    <w:rPr>
      <w:rFonts w:ascii="Arial" w:hAnsi="Arial" w:cs="Arial" w:hint="default"/>
      <w:b/>
      <w:i/>
    </w:rPr>
  </w:style>
  <w:style w:type="character" w:customStyle="1" w:styleId="WW8Num19z0">
    <w:name w:val="WW8Num19z0"/>
    <w:rsid w:val="004F4ACB"/>
    <w:rPr>
      <w:rFonts w:ascii="Arial" w:hAnsi="Arial" w:cs="Times New Roman" w:hint="default"/>
      <w:b/>
      <w:i/>
    </w:rPr>
  </w:style>
  <w:style w:type="character" w:customStyle="1" w:styleId="WW8Num20z0">
    <w:name w:val="WW8Num20z0"/>
    <w:rsid w:val="004F4ACB"/>
    <w:rPr>
      <w:rFonts w:ascii="Arial" w:hAnsi="Arial" w:cs="Arial" w:hint="default"/>
      <w:i/>
      <w:lang w:val="es-ES"/>
    </w:rPr>
  </w:style>
  <w:style w:type="character" w:customStyle="1" w:styleId="WW8Num21z0">
    <w:name w:val="WW8Num21z0"/>
    <w:rsid w:val="004F4ACB"/>
    <w:rPr>
      <w:rFonts w:ascii="Arial" w:hAnsi="Arial" w:cs="Arial" w:hint="default"/>
      <w:b/>
      <w:bCs/>
      <w:i/>
      <w:lang w:val="es-ES"/>
    </w:rPr>
  </w:style>
  <w:style w:type="character" w:customStyle="1" w:styleId="WW8Num22z0">
    <w:name w:val="WW8Num22z0"/>
    <w:rsid w:val="004F4ACB"/>
    <w:rPr>
      <w:rFonts w:ascii="Arial" w:hAnsi="Arial" w:cs="Arial" w:hint="default"/>
      <w:b/>
      <w:i/>
    </w:rPr>
  </w:style>
  <w:style w:type="character" w:customStyle="1" w:styleId="WW8Num23z0">
    <w:name w:val="WW8Num23z0"/>
    <w:rsid w:val="004F4ACB"/>
    <w:rPr>
      <w:rFonts w:ascii="Arial" w:hAnsi="Arial" w:cs="Arial" w:hint="default"/>
      <w:b w:val="0"/>
      <w:bCs/>
      <w:i w:val="0"/>
      <w:iCs w:val="0"/>
      <w:sz w:val="24"/>
      <w:szCs w:val="24"/>
      <w:lang w:val="es-ES"/>
    </w:rPr>
  </w:style>
  <w:style w:type="character" w:customStyle="1" w:styleId="WW8Num24z0">
    <w:name w:val="WW8Num24z0"/>
    <w:rsid w:val="004F4ACB"/>
    <w:rPr>
      <w:rFonts w:cs="Arial" w:hint="default"/>
      <w:bCs/>
    </w:rPr>
  </w:style>
  <w:style w:type="character" w:customStyle="1" w:styleId="WW8Num25z0">
    <w:name w:val="WW8Num25z0"/>
    <w:rsid w:val="004F4ACB"/>
    <w:rPr>
      <w:rFonts w:cs="Arial" w:hint="default"/>
      <w:b/>
    </w:rPr>
  </w:style>
  <w:style w:type="character" w:customStyle="1" w:styleId="WW8Num25z1">
    <w:name w:val="WW8Num25z1"/>
    <w:rsid w:val="004F4ACB"/>
  </w:style>
  <w:style w:type="character" w:customStyle="1" w:styleId="WW8Num25z2">
    <w:name w:val="WW8Num25z2"/>
    <w:rsid w:val="004F4ACB"/>
  </w:style>
  <w:style w:type="character" w:customStyle="1" w:styleId="WW8Num25z3">
    <w:name w:val="WW8Num25z3"/>
    <w:rsid w:val="004F4ACB"/>
  </w:style>
  <w:style w:type="character" w:customStyle="1" w:styleId="WW8Num25z4">
    <w:name w:val="WW8Num25z4"/>
    <w:rsid w:val="004F4ACB"/>
  </w:style>
  <w:style w:type="character" w:customStyle="1" w:styleId="WW8Num25z5">
    <w:name w:val="WW8Num25z5"/>
    <w:rsid w:val="004F4ACB"/>
  </w:style>
  <w:style w:type="character" w:customStyle="1" w:styleId="WW8Num25z6">
    <w:name w:val="WW8Num25z6"/>
    <w:rsid w:val="004F4ACB"/>
  </w:style>
  <w:style w:type="character" w:customStyle="1" w:styleId="WW8Num25z7">
    <w:name w:val="WW8Num25z7"/>
    <w:rsid w:val="004F4ACB"/>
  </w:style>
  <w:style w:type="character" w:customStyle="1" w:styleId="WW8Num25z8">
    <w:name w:val="WW8Num25z8"/>
    <w:rsid w:val="004F4ACB"/>
  </w:style>
  <w:style w:type="character" w:customStyle="1" w:styleId="WW8Num26z0">
    <w:name w:val="WW8Num26z0"/>
    <w:rsid w:val="004F4ACB"/>
    <w:rPr>
      <w:rFonts w:ascii="Arial" w:hAnsi="Arial" w:cs="Arial" w:hint="default"/>
      <w:bCs/>
      <w:sz w:val="24"/>
      <w:szCs w:val="24"/>
      <w:lang w:val="es-ES"/>
    </w:rPr>
  </w:style>
  <w:style w:type="character" w:customStyle="1" w:styleId="WW8Num27z0">
    <w:name w:val="WW8Num27z0"/>
    <w:rsid w:val="004F4ACB"/>
    <w:rPr>
      <w:rFonts w:ascii="Arial" w:hAnsi="Arial" w:cs="Arial" w:hint="default"/>
      <w:i/>
      <w:lang w:val="es-ES"/>
    </w:rPr>
  </w:style>
  <w:style w:type="character" w:customStyle="1" w:styleId="WW8Num28z0">
    <w:name w:val="WW8Num28z0"/>
    <w:rsid w:val="004F4ACB"/>
    <w:rPr>
      <w:rFonts w:ascii="Arial" w:hAnsi="Arial" w:cs="Times New Roman"/>
      <w:b w:val="0"/>
      <w:bCs/>
      <w:sz w:val="24"/>
      <w:szCs w:val="24"/>
      <w:lang w:val="es-ES"/>
    </w:rPr>
  </w:style>
  <w:style w:type="character" w:customStyle="1" w:styleId="WW8Num29z0">
    <w:name w:val="WW8Num29z0"/>
    <w:rsid w:val="004F4ACB"/>
    <w:rPr>
      <w:rFonts w:ascii="Arial" w:hAnsi="Arial" w:cs="Arial" w:hint="default"/>
      <w:b/>
      <w:i w:val="0"/>
      <w:sz w:val="24"/>
      <w:szCs w:val="24"/>
      <w:lang w:val="es-ES"/>
    </w:rPr>
  </w:style>
  <w:style w:type="character" w:customStyle="1" w:styleId="WW8Num30z0">
    <w:name w:val="WW8Num30z0"/>
    <w:rsid w:val="004F4ACB"/>
    <w:rPr>
      <w:rFonts w:ascii="Arial" w:hAnsi="Arial" w:cs="Times New Roman"/>
      <w:b w:val="0"/>
      <w:bCs/>
      <w:sz w:val="24"/>
      <w:szCs w:val="24"/>
    </w:rPr>
  </w:style>
  <w:style w:type="character" w:customStyle="1" w:styleId="WW8Num31z0">
    <w:name w:val="WW8Num31z0"/>
    <w:rsid w:val="004F4ACB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31z1">
    <w:name w:val="WW8Num31z1"/>
    <w:rsid w:val="004F4ACB"/>
  </w:style>
  <w:style w:type="character" w:customStyle="1" w:styleId="WW8Num32z0">
    <w:name w:val="WW8Num32z0"/>
    <w:rsid w:val="004F4ACB"/>
    <w:rPr>
      <w:rFonts w:cs="Times New Roman" w:hint="default"/>
      <w:b w:val="0"/>
      <w:bCs/>
      <w:sz w:val="24"/>
      <w:szCs w:val="24"/>
      <w:lang w:val="es-ES"/>
    </w:rPr>
  </w:style>
  <w:style w:type="character" w:customStyle="1" w:styleId="WW8Num32z1">
    <w:name w:val="WW8Num32z1"/>
    <w:rsid w:val="004F4ACB"/>
    <w:rPr>
      <w:rFonts w:cs="Times New Roman"/>
    </w:rPr>
  </w:style>
  <w:style w:type="character" w:customStyle="1" w:styleId="WW8Num33z0">
    <w:name w:val="WW8Num33z0"/>
    <w:rsid w:val="004F4ACB"/>
    <w:rPr>
      <w:rFonts w:ascii="Arial" w:hAnsi="Arial" w:cs="Times New Roman"/>
      <w:b w:val="0"/>
      <w:bCs/>
      <w:sz w:val="24"/>
      <w:szCs w:val="24"/>
    </w:rPr>
  </w:style>
  <w:style w:type="character" w:customStyle="1" w:styleId="WW8Num33z1">
    <w:name w:val="WW8Num33z1"/>
    <w:rsid w:val="004F4ACB"/>
    <w:rPr>
      <w:rFonts w:cs="Times New Roman"/>
    </w:rPr>
  </w:style>
  <w:style w:type="character" w:customStyle="1" w:styleId="WW8Num33z2">
    <w:name w:val="WW8Num33z2"/>
    <w:rsid w:val="004F4ACB"/>
  </w:style>
  <w:style w:type="character" w:customStyle="1" w:styleId="WW8Num33z3">
    <w:name w:val="WW8Num33z3"/>
    <w:rsid w:val="004F4ACB"/>
  </w:style>
  <w:style w:type="character" w:customStyle="1" w:styleId="WW8Num33z4">
    <w:name w:val="WW8Num33z4"/>
    <w:rsid w:val="004F4ACB"/>
  </w:style>
  <w:style w:type="character" w:customStyle="1" w:styleId="WW8Num33z5">
    <w:name w:val="WW8Num33z5"/>
    <w:rsid w:val="004F4ACB"/>
  </w:style>
  <w:style w:type="character" w:customStyle="1" w:styleId="WW8Num33z6">
    <w:name w:val="WW8Num33z6"/>
    <w:rsid w:val="004F4ACB"/>
  </w:style>
  <w:style w:type="character" w:customStyle="1" w:styleId="WW8Num33z7">
    <w:name w:val="WW8Num33z7"/>
    <w:rsid w:val="004F4ACB"/>
  </w:style>
  <w:style w:type="character" w:customStyle="1" w:styleId="WW8Num33z8">
    <w:name w:val="WW8Num33z8"/>
    <w:rsid w:val="004F4ACB"/>
  </w:style>
  <w:style w:type="character" w:customStyle="1" w:styleId="WW8Num27z1">
    <w:name w:val="WW8Num27z1"/>
    <w:rsid w:val="004F4ACB"/>
  </w:style>
  <w:style w:type="character" w:customStyle="1" w:styleId="WW8Num27z2">
    <w:name w:val="WW8Num27z2"/>
    <w:rsid w:val="004F4ACB"/>
  </w:style>
  <w:style w:type="character" w:customStyle="1" w:styleId="WW8Num27z3">
    <w:name w:val="WW8Num27z3"/>
    <w:rsid w:val="004F4ACB"/>
  </w:style>
  <w:style w:type="character" w:customStyle="1" w:styleId="WW8Num27z4">
    <w:name w:val="WW8Num27z4"/>
    <w:rsid w:val="004F4ACB"/>
  </w:style>
  <w:style w:type="character" w:customStyle="1" w:styleId="WW8Num27z5">
    <w:name w:val="WW8Num27z5"/>
    <w:rsid w:val="004F4ACB"/>
  </w:style>
  <w:style w:type="character" w:customStyle="1" w:styleId="WW8Num27z6">
    <w:name w:val="WW8Num27z6"/>
    <w:rsid w:val="004F4ACB"/>
  </w:style>
  <w:style w:type="character" w:customStyle="1" w:styleId="WW8Num27z7">
    <w:name w:val="WW8Num27z7"/>
    <w:rsid w:val="004F4ACB"/>
  </w:style>
  <w:style w:type="character" w:customStyle="1" w:styleId="WW8Num27z8">
    <w:name w:val="WW8Num27z8"/>
    <w:rsid w:val="004F4ACB"/>
  </w:style>
  <w:style w:type="character" w:customStyle="1" w:styleId="WW8Num34z0">
    <w:name w:val="WW8Num34z0"/>
    <w:rsid w:val="004F4ACB"/>
    <w:rPr>
      <w:rFonts w:ascii="Arial" w:hAnsi="Arial" w:cs="Times New Roman"/>
      <w:b w:val="0"/>
      <w:bCs/>
      <w:sz w:val="24"/>
      <w:szCs w:val="24"/>
    </w:rPr>
  </w:style>
  <w:style w:type="character" w:customStyle="1" w:styleId="WW8Num34z1">
    <w:name w:val="WW8Num34z1"/>
    <w:rsid w:val="004F4ACB"/>
    <w:rPr>
      <w:rFonts w:cs="Times New Roman"/>
    </w:rPr>
  </w:style>
  <w:style w:type="character" w:customStyle="1" w:styleId="WW8Num35z0">
    <w:name w:val="WW8Num35z0"/>
    <w:rsid w:val="004F4ACB"/>
    <w:rPr>
      <w:rFonts w:ascii="Arial" w:hAnsi="Arial" w:cs="Times New Roman"/>
      <w:b w:val="0"/>
      <w:bCs/>
      <w:sz w:val="24"/>
      <w:szCs w:val="24"/>
      <w:lang w:val="es-ES"/>
    </w:rPr>
  </w:style>
  <w:style w:type="character" w:customStyle="1" w:styleId="WW8Num35z1">
    <w:name w:val="WW8Num35z1"/>
    <w:rsid w:val="004F4ACB"/>
    <w:rPr>
      <w:rFonts w:cs="Times New Roman"/>
    </w:rPr>
  </w:style>
  <w:style w:type="character" w:customStyle="1" w:styleId="Fuentedeprrafopredeter2">
    <w:name w:val="Fuente de párrafo predeter.2"/>
    <w:rsid w:val="004F4ACB"/>
  </w:style>
  <w:style w:type="character" w:customStyle="1" w:styleId="WW8Num1z1">
    <w:name w:val="WW8Num1z1"/>
    <w:rsid w:val="004F4ACB"/>
    <w:rPr>
      <w:rFonts w:cs="Times New Roman"/>
    </w:rPr>
  </w:style>
  <w:style w:type="character" w:customStyle="1" w:styleId="WW8Num2z1">
    <w:name w:val="WW8Num2z1"/>
    <w:rsid w:val="004F4ACB"/>
  </w:style>
  <w:style w:type="character" w:customStyle="1" w:styleId="WW8Num2z2">
    <w:name w:val="WW8Num2z2"/>
    <w:rsid w:val="004F4ACB"/>
  </w:style>
  <w:style w:type="character" w:customStyle="1" w:styleId="WW8Num2z3">
    <w:name w:val="WW8Num2z3"/>
    <w:rsid w:val="004F4ACB"/>
  </w:style>
  <w:style w:type="character" w:customStyle="1" w:styleId="WW8Num2z4">
    <w:name w:val="WW8Num2z4"/>
    <w:rsid w:val="004F4ACB"/>
  </w:style>
  <w:style w:type="character" w:customStyle="1" w:styleId="WW8Num2z5">
    <w:name w:val="WW8Num2z5"/>
    <w:rsid w:val="004F4ACB"/>
  </w:style>
  <w:style w:type="character" w:customStyle="1" w:styleId="WW8Num2z6">
    <w:name w:val="WW8Num2z6"/>
    <w:rsid w:val="004F4ACB"/>
  </w:style>
  <w:style w:type="character" w:customStyle="1" w:styleId="WW8Num2z7">
    <w:name w:val="WW8Num2z7"/>
    <w:rsid w:val="004F4ACB"/>
  </w:style>
  <w:style w:type="character" w:customStyle="1" w:styleId="WW8Num2z8">
    <w:name w:val="WW8Num2z8"/>
    <w:rsid w:val="004F4ACB"/>
  </w:style>
  <w:style w:type="character" w:customStyle="1" w:styleId="WW8Num3z1">
    <w:name w:val="WW8Num3z1"/>
    <w:rsid w:val="004F4ACB"/>
    <w:rPr>
      <w:rFonts w:cs="Times New Roman"/>
    </w:rPr>
  </w:style>
  <w:style w:type="character" w:customStyle="1" w:styleId="WW8Num4z1">
    <w:name w:val="WW8Num4z1"/>
    <w:rsid w:val="004F4ACB"/>
    <w:rPr>
      <w:rFonts w:cs="Times New Roman"/>
    </w:rPr>
  </w:style>
  <w:style w:type="character" w:customStyle="1" w:styleId="WW8Num5z1">
    <w:name w:val="WW8Num5z1"/>
    <w:rsid w:val="004F4ACB"/>
  </w:style>
  <w:style w:type="character" w:customStyle="1" w:styleId="WW8Num5z2">
    <w:name w:val="WW8Num5z2"/>
    <w:rsid w:val="004F4ACB"/>
  </w:style>
  <w:style w:type="character" w:customStyle="1" w:styleId="WW8Num5z3">
    <w:name w:val="WW8Num5z3"/>
    <w:rsid w:val="004F4ACB"/>
  </w:style>
  <w:style w:type="character" w:customStyle="1" w:styleId="WW8Num5z4">
    <w:name w:val="WW8Num5z4"/>
    <w:rsid w:val="004F4ACB"/>
  </w:style>
  <w:style w:type="character" w:customStyle="1" w:styleId="WW8Num5z5">
    <w:name w:val="WW8Num5z5"/>
    <w:rsid w:val="004F4ACB"/>
  </w:style>
  <w:style w:type="character" w:customStyle="1" w:styleId="WW8Num5z6">
    <w:name w:val="WW8Num5z6"/>
    <w:rsid w:val="004F4ACB"/>
  </w:style>
  <w:style w:type="character" w:customStyle="1" w:styleId="WW8Num5z7">
    <w:name w:val="WW8Num5z7"/>
    <w:rsid w:val="004F4ACB"/>
  </w:style>
  <w:style w:type="character" w:customStyle="1" w:styleId="WW8Num5z8">
    <w:name w:val="WW8Num5z8"/>
    <w:rsid w:val="004F4ACB"/>
  </w:style>
  <w:style w:type="character" w:customStyle="1" w:styleId="WW8Num6z1">
    <w:name w:val="WW8Num6z1"/>
    <w:rsid w:val="004F4ACB"/>
  </w:style>
  <w:style w:type="character" w:customStyle="1" w:styleId="WW8Num6z2">
    <w:name w:val="WW8Num6z2"/>
    <w:rsid w:val="004F4ACB"/>
  </w:style>
  <w:style w:type="character" w:customStyle="1" w:styleId="WW8Num6z3">
    <w:name w:val="WW8Num6z3"/>
    <w:rsid w:val="004F4ACB"/>
  </w:style>
  <w:style w:type="character" w:customStyle="1" w:styleId="WW8Num6z4">
    <w:name w:val="WW8Num6z4"/>
    <w:rsid w:val="004F4ACB"/>
  </w:style>
  <w:style w:type="character" w:customStyle="1" w:styleId="WW8Num6z5">
    <w:name w:val="WW8Num6z5"/>
    <w:rsid w:val="004F4ACB"/>
  </w:style>
  <w:style w:type="character" w:customStyle="1" w:styleId="WW8Num6z6">
    <w:name w:val="WW8Num6z6"/>
    <w:rsid w:val="004F4ACB"/>
  </w:style>
  <w:style w:type="character" w:customStyle="1" w:styleId="WW8Num6z7">
    <w:name w:val="WW8Num6z7"/>
    <w:rsid w:val="004F4ACB"/>
  </w:style>
  <w:style w:type="character" w:customStyle="1" w:styleId="WW8Num6z8">
    <w:name w:val="WW8Num6z8"/>
    <w:rsid w:val="004F4ACB"/>
  </w:style>
  <w:style w:type="character" w:customStyle="1" w:styleId="WW8Num7z1">
    <w:name w:val="WW8Num7z1"/>
    <w:rsid w:val="004F4ACB"/>
    <w:rPr>
      <w:rFonts w:cs="Times New Roman"/>
    </w:rPr>
  </w:style>
  <w:style w:type="character" w:customStyle="1" w:styleId="WW8Num8z1">
    <w:name w:val="WW8Num8z1"/>
    <w:rsid w:val="004F4ACB"/>
    <w:rPr>
      <w:rFonts w:cs="Times New Roman" w:hint="default"/>
      <w:b/>
      <w:bCs/>
      <w:i w:val="0"/>
      <w:iCs w:val="0"/>
      <w:sz w:val="22"/>
      <w:szCs w:val="22"/>
    </w:rPr>
  </w:style>
  <w:style w:type="character" w:customStyle="1" w:styleId="WW8Num8z2">
    <w:name w:val="WW8Num8z2"/>
    <w:rsid w:val="004F4ACB"/>
    <w:rPr>
      <w:rFonts w:cs="Times New Roman"/>
    </w:rPr>
  </w:style>
  <w:style w:type="character" w:customStyle="1" w:styleId="WW8Num9z1">
    <w:name w:val="WW8Num9z1"/>
    <w:rsid w:val="004F4ACB"/>
    <w:rPr>
      <w:rFonts w:cs="Times New Roman"/>
    </w:rPr>
  </w:style>
  <w:style w:type="character" w:customStyle="1" w:styleId="WW8Num10z1">
    <w:name w:val="WW8Num10z1"/>
    <w:rsid w:val="004F4ACB"/>
    <w:rPr>
      <w:rFonts w:cs="Times New Roman"/>
    </w:rPr>
  </w:style>
  <w:style w:type="character" w:customStyle="1" w:styleId="WW8Num11z1">
    <w:name w:val="WW8Num11z1"/>
    <w:rsid w:val="004F4ACB"/>
  </w:style>
  <w:style w:type="character" w:customStyle="1" w:styleId="WW8Num11z2">
    <w:name w:val="WW8Num11z2"/>
    <w:rsid w:val="004F4ACB"/>
  </w:style>
  <w:style w:type="character" w:customStyle="1" w:styleId="WW8Num11z3">
    <w:name w:val="WW8Num11z3"/>
    <w:rsid w:val="004F4ACB"/>
  </w:style>
  <w:style w:type="character" w:customStyle="1" w:styleId="WW8Num11z4">
    <w:name w:val="WW8Num11z4"/>
    <w:rsid w:val="004F4ACB"/>
  </w:style>
  <w:style w:type="character" w:customStyle="1" w:styleId="WW8Num11z5">
    <w:name w:val="WW8Num11z5"/>
    <w:rsid w:val="004F4ACB"/>
  </w:style>
  <w:style w:type="character" w:customStyle="1" w:styleId="WW8Num11z6">
    <w:name w:val="WW8Num11z6"/>
    <w:rsid w:val="004F4ACB"/>
  </w:style>
  <w:style w:type="character" w:customStyle="1" w:styleId="WW8Num11z7">
    <w:name w:val="WW8Num11z7"/>
    <w:rsid w:val="004F4ACB"/>
  </w:style>
  <w:style w:type="character" w:customStyle="1" w:styleId="WW8Num11z8">
    <w:name w:val="WW8Num11z8"/>
    <w:rsid w:val="004F4ACB"/>
  </w:style>
  <w:style w:type="character" w:customStyle="1" w:styleId="WW8Num12z1">
    <w:name w:val="WW8Num12z1"/>
    <w:rsid w:val="004F4ACB"/>
  </w:style>
  <w:style w:type="character" w:customStyle="1" w:styleId="WW8Num12z2">
    <w:name w:val="WW8Num12z2"/>
    <w:rsid w:val="004F4ACB"/>
  </w:style>
  <w:style w:type="character" w:customStyle="1" w:styleId="WW8Num12z3">
    <w:name w:val="WW8Num12z3"/>
    <w:rsid w:val="004F4ACB"/>
  </w:style>
  <w:style w:type="character" w:customStyle="1" w:styleId="WW8Num12z4">
    <w:name w:val="WW8Num12z4"/>
    <w:rsid w:val="004F4ACB"/>
  </w:style>
  <w:style w:type="character" w:customStyle="1" w:styleId="WW8Num12z5">
    <w:name w:val="WW8Num12z5"/>
    <w:rsid w:val="004F4ACB"/>
  </w:style>
  <w:style w:type="character" w:customStyle="1" w:styleId="WW8Num12z6">
    <w:name w:val="WW8Num12z6"/>
    <w:rsid w:val="004F4ACB"/>
  </w:style>
  <w:style w:type="character" w:customStyle="1" w:styleId="WW8Num12z7">
    <w:name w:val="WW8Num12z7"/>
    <w:rsid w:val="004F4ACB"/>
  </w:style>
  <w:style w:type="character" w:customStyle="1" w:styleId="WW8Num12z8">
    <w:name w:val="WW8Num12z8"/>
    <w:rsid w:val="004F4ACB"/>
  </w:style>
  <w:style w:type="character" w:customStyle="1" w:styleId="WW8Num13z1">
    <w:name w:val="WW8Num13z1"/>
    <w:rsid w:val="004F4ACB"/>
    <w:rPr>
      <w:rFonts w:cs="Times New Roman"/>
    </w:rPr>
  </w:style>
  <w:style w:type="character" w:customStyle="1" w:styleId="WW8Num14z1">
    <w:name w:val="WW8Num14z1"/>
    <w:rsid w:val="004F4ACB"/>
  </w:style>
  <w:style w:type="character" w:customStyle="1" w:styleId="WW8Num14z2">
    <w:name w:val="WW8Num14z2"/>
    <w:rsid w:val="004F4ACB"/>
  </w:style>
  <w:style w:type="character" w:customStyle="1" w:styleId="WW8Num14z3">
    <w:name w:val="WW8Num14z3"/>
    <w:rsid w:val="004F4ACB"/>
  </w:style>
  <w:style w:type="character" w:customStyle="1" w:styleId="WW8Num14z4">
    <w:name w:val="WW8Num14z4"/>
    <w:rsid w:val="004F4ACB"/>
  </w:style>
  <w:style w:type="character" w:customStyle="1" w:styleId="WW8Num14z5">
    <w:name w:val="WW8Num14z5"/>
    <w:rsid w:val="004F4ACB"/>
  </w:style>
  <w:style w:type="character" w:customStyle="1" w:styleId="WW8Num14z6">
    <w:name w:val="WW8Num14z6"/>
    <w:rsid w:val="004F4ACB"/>
  </w:style>
  <w:style w:type="character" w:customStyle="1" w:styleId="WW8Num14z7">
    <w:name w:val="WW8Num14z7"/>
    <w:rsid w:val="004F4ACB"/>
  </w:style>
  <w:style w:type="character" w:customStyle="1" w:styleId="WW8Num14z8">
    <w:name w:val="WW8Num14z8"/>
    <w:rsid w:val="004F4ACB"/>
  </w:style>
  <w:style w:type="character" w:customStyle="1" w:styleId="WW8Num15z1">
    <w:name w:val="WW8Num15z1"/>
    <w:rsid w:val="004F4ACB"/>
  </w:style>
  <w:style w:type="character" w:customStyle="1" w:styleId="WW8Num15z2">
    <w:name w:val="WW8Num15z2"/>
    <w:rsid w:val="004F4ACB"/>
  </w:style>
  <w:style w:type="character" w:customStyle="1" w:styleId="WW8Num15z3">
    <w:name w:val="WW8Num15z3"/>
    <w:rsid w:val="004F4ACB"/>
  </w:style>
  <w:style w:type="character" w:customStyle="1" w:styleId="WW8Num15z4">
    <w:name w:val="WW8Num15z4"/>
    <w:rsid w:val="004F4ACB"/>
  </w:style>
  <w:style w:type="character" w:customStyle="1" w:styleId="WW8Num15z5">
    <w:name w:val="WW8Num15z5"/>
    <w:rsid w:val="004F4ACB"/>
  </w:style>
  <w:style w:type="character" w:customStyle="1" w:styleId="WW8Num15z6">
    <w:name w:val="WW8Num15z6"/>
    <w:rsid w:val="004F4ACB"/>
  </w:style>
  <w:style w:type="character" w:customStyle="1" w:styleId="WW8Num15z7">
    <w:name w:val="WW8Num15z7"/>
    <w:rsid w:val="004F4ACB"/>
  </w:style>
  <w:style w:type="character" w:customStyle="1" w:styleId="WW8Num15z8">
    <w:name w:val="WW8Num15z8"/>
    <w:rsid w:val="004F4ACB"/>
  </w:style>
  <w:style w:type="character" w:customStyle="1" w:styleId="WW8Num16z1">
    <w:name w:val="WW8Num16z1"/>
    <w:rsid w:val="004F4ACB"/>
    <w:rPr>
      <w:rFonts w:cs="Times New Roman"/>
    </w:rPr>
  </w:style>
  <w:style w:type="character" w:customStyle="1" w:styleId="WW8Num17z1">
    <w:name w:val="WW8Num17z1"/>
    <w:rsid w:val="004F4ACB"/>
  </w:style>
  <w:style w:type="character" w:customStyle="1" w:styleId="WW8Num17z2">
    <w:name w:val="WW8Num17z2"/>
    <w:rsid w:val="004F4ACB"/>
  </w:style>
  <w:style w:type="character" w:customStyle="1" w:styleId="WW8Num17z3">
    <w:name w:val="WW8Num17z3"/>
    <w:rsid w:val="004F4ACB"/>
  </w:style>
  <w:style w:type="character" w:customStyle="1" w:styleId="WW8Num17z4">
    <w:name w:val="WW8Num17z4"/>
    <w:rsid w:val="004F4ACB"/>
  </w:style>
  <w:style w:type="character" w:customStyle="1" w:styleId="WW8Num17z5">
    <w:name w:val="WW8Num17z5"/>
    <w:rsid w:val="004F4ACB"/>
  </w:style>
  <w:style w:type="character" w:customStyle="1" w:styleId="WW8Num17z6">
    <w:name w:val="WW8Num17z6"/>
    <w:rsid w:val="004F4ACB"/>
  </w:style>
  <w:style w:type="character" w:customStyle="1" w:styleId="WW8Num17z7">
    <w:name w:val="WW8Num17z7"/>
    <w:rsid w:val="004F4ACB"/>
  </w:style>
  <w:style w:type="character" w:customStyle="1" w:styleId="WW8Num17z8">
    <w:name w:val="WW8Num17z8"/>
    <w:rsid w:val="004F4ACB"/>
  </w:style>
  <w:style w:type="character" w:customStyle="1" w:styleId="WW8Num18z1">
    <w:name w:val="WW8Num18z1"/>
    <w:rsid w:val="004F4ACB"/>
  </w:style>
  <w:style w:type="character" w:customStyle="1" w:styleId="WW8Num18z2">
    <w:name w:val="WW8Num18z2"/>
    <w:rsid w:val="004F4ACB"/>
  </w:style>
  <w:style w:type="character" w:customStyle="1" w:styleId="WW8Num18z3">
    <w:name w:val="WW8Num18z3"/>
    <w:rsid w:val="004F4ACB"/>
  </w:style>
  <w:style w:type="character" w:customStyle="1" w:styleId="WW8Num18z4">
    <w:name w:val="WW8Num18z4"/>
    <w:rsid w:val="004F4ACB"/>
  </w:style>
  <w:style w:type="character" w:customStyle="1" w:styleId="WW8Num18z5">
    <w:name w:val="WW8Num18z5"/>
    <w:rsid w:val="004F4ACB"/>
  </w:style>
  <w:style w:type="character" w:customStyle="1" w:styleId="WW8Num18z6">
    <w:name w:val="WW8Num18z6"/>
    <w:rsid w:val="004F4ACB"/>
  </w:style>
  <w:style w:type="character" w:customStyle="1" w:styleId="WW8Num18z7">
    <w:name w:val="WW8Num18z7"/>
    <w:rsid w:val="004F4ACB"/>
  </w:style>
  <w:style w:type="character" w:customStyle="1" w:styleId="WW8Num18z8">
    <w:name w:val="WW8Num18z8"/>
    <w:rsid w:val="004F4ACB"/>
  </w:style>
  <w:style w:type="character" w:customStyle="1" w:styleId="WW8Num19z1">
    <w:name w:val="WW8Num19z1"/>
    <w:rsid w:val="004F4ACB"/>
    <w:rPr>
      <w:rFonts w:cs="Times New Roman"/>
    </w:rPr>
  </w:style>
  <w:style w:type="character" w:customStyle="1" w:styleId="WW8Num20z1">
    <w:name w:val="WW8Num20z1"/>
    <w:rsid w:val="004F4ACB"/>
  </w:style>
  <w:style w:type="character" w:customStyle="1" w:styleId="WW8Num20z2">
    <w:name w:val="WW8Num20z2"/>
    <w:rsid w:val="004F4ACB"/>
  </w:style>
  <w:style w:type="character" w:customStyle="1" w:styleId="WW8Num20z3">
    <w:name w:val="WW8Num20z3"/>
    <w:rsid w:val="004F4ACB"/>
  </w:style>
  <w:style w:type="character" w:customStyle="1" w:styleId="WW8Num20z4">
    <w:name w:val="WW8Num20z4"/>
    <w:rsid w:val="004F4ACB"/>
  </w:style>
  <w:style w:type="character" w:customStyle="1" w:styleId="WW8Num20z5">
    <w:name w:val="WW8Num20z5"/>
    <w:rsid w:val="004F4ACB"/>
  </w:style>
  <w:style w:type="character" w:customStyle="1" w:styleId="WW8Num20z6">
    <w:name w:val="WW8Num20z6"/>
    <w:rsid w:val="004F4ACB"/>
  </w:style>
  <w:style w:type="character" w:customStyle="1" w:styleId="WW8Num20z7">
    <w:name w:val="WW8Num20z7"/>
    <w:rsid w:val="004F4ACB"/>
  </w:style>
  <w:style w:type="character" w:customStyle="1" w:styleId="WW8Num20z8">
    <w:name w:val="WW8Num20z8"/>
    <w:rsid w:val="004F4ACB"/>
  </w:style>
  <w:style w:type="character" w:customStyle="1" w:styleId="WW8Num21z1">
    <w:name w:val="WW8Num21z1"/>
    <w:rsid w:val="004F4ACB"/>
  </w:style>
  <w:style w:type="character" w:customStyle="1" w:styleId="WW8Num21z2">
    <w:name w:val="WW8Num21z2"/>
    <w:rsid w:val="004F4ACB"/>
  </w:style>
  <w:style w:type="character" w:customStyle="1" w:styleId="WW8Num21z3">
    <w:name w:val="WW8Num21z3"/>
    <w:rsid w:val="004F4ACB"/>
  </w:style>
  <w:style w:type="character" w:customStyle="1" w:styleId="WW8Num21z4">
    <w:name w:val="WW8Num21z4"/>
    <w:rsid w:val="004F4ACB"/>
  </w:style>
  <w:style w:type="character" w:customStyle="1" w:styleId="WW8Num21z5">
    <w:name w:val="WW8Num21z5"/>
    <w:rsid w:val="004F4ACB"/>
  </w:style>
  <w:style w:type="character" w:customStyle="1" w:styleId="WW8Num21z6">
    <w:name w:val="WW8Num21z6"/>
    <w:rsid w:val="004F4ACB"/>
  </w:style>
  <w:style w:type="character" w:customStyle="1" w:styleId="WW8Num21z7">
    <w:name w:val="WW8Num21z7"/>
    <w:rsid w:val="004F4ACB"/>
  </w:style>
  <w:style w:type="character" w:customStyle="1" w:styleId="WW8Num21z8">
    <w:name w:val="WW8Num21z8"/>
    <w:rsid w:val="004F4ACB"/>
  </w:style>
  <w:style w:type="character" w:customStyle="1" w:styleId="WW8Num22z1">
    <w:name w:val="WW8Num22z1"/>
    <w:rsid w:val="004F4ACB"/>
  </w:style>
  <w:style w:type="character" w:customStyle="1" w:styleId="WW8Num22z2">
    <w:name w:val="WW8Num22z2"/>
    <w:rsid w:val="004F4ACB"/>
  </w:style>
  <w:style w:type="character" w:customStyle="1" w:styleId="WW8Num22z3">
    <w:name w:val="WW8Num22z3"/>
    <w:rsid w:val="004F4ACB"/>
  </w:style>
  <w:style w:type="character" w:customStyle="1" w:styleId="WW8Num22z4">
    <w:name w:val="WW8Num22z4"/>
    <w:rsid w:val="004F4ACB"/>
  </w:style>
  <w:style w:type="character" w:customStyle="1" w:styleId="WW8Num22z5">
    <w:name w:val="WW8Num22z5"/>
    <w:rsid w:val="004F4ACB"/>
  </w:style>
  <w:style w:type="character" w:customStyle="1" w:styleId="WW8Num22z6">
    <w:name w:val="WW8Num22z6"/>
    <w:rsid w:val="004F4ACB"/>
  </w:style>
  <w:style w:type="character" w:customStyle="1" w:styleId="WW8Num22z7">
    <w:name w:val="WW8Num22z7"/>
    <w:rsid w:val="004F4ACB"/>
  </w:style>
  <w:style w:type="character" w:customStyle="1" w:styleId="WW8Num22z8">
    <w:name w:val="WW8Num22z8"/>
    <w:rsid w:val="004F4ACB"/>
  </w:style>
  <w:style w:type="character" w:customStyle="1" w:styleId="WW8Num23z1">
    <w:name w:val="WW8Num23z1"/>
    <w:rsid w:val="004F4ACB"/>
    <w:rPr>
      <w:rFonts w:cs="Times New Roman"/>
    </w:rPr>
  </w:style>
  <w:style w:type="character" w:customStyle="1" w:styleId="WW8Num24z1">
    <w:name w:val="WW8Num24z1"/>
    <w:rsid w:val="004F4ACB"/>
  </w:style>
  <w:style w:type="character" w:customStyle="1" w:styleId="WW8Num24z2">
    <w:name w:val="WW8Num24z2"/>
    <w:rsid w:val="004F4ACB"/>
  </w:style>
  <w:style w:type="character" w:customStyle="1" w:styleId="WW8Num24z3">
    <w:name w:val="WW8Num24z3"/>
    <w:rsid w:val="004F4ACB"/>
  </w:style>
  <w:style w:type="character" w:customStyle="1" w:styleId="WW8Num24z4">
    <w:name w:val="WW8Num24z4"/>
    <w:rsid w:val="004F4ACB"/>
  </w:style>
  <w:style w:type="character" w:customStyle="1" w:styleId="WW8Num24z5">
    <w:name w:val="WW8Num24z5"/>
    <w:rsid w:val="004F4ACB"/>
  </w:style>
  <w:style w:type="character" w:customStyle="1" w:styleId="WW8Num24z6">
    <w:name w:val="WW8Num24z6"/>
    <w:rsid w:val="004F4ACB"/>
  </w:style>
  <w:style w:type="character" w:customStyle="1" w:styleId="WW8Num24z7">
    <w:name w:val="WW8Num24z7"/>
    <w:rsid w:val="004F4ACB"/>
  </w:style>
  <w:style w:type="character" w:customStyle="1" w:styleId="WW8Num24z8">
    <w:name w:val="WW8Num24z8"/>
    <w:rsid w:val="004F4ACB"/>
  </w:style>
  <w:style w:type="character" w:customStyle="1" w:styleId="WW8Num26z1">
    <w:name w:val="WW8Num26z1"/>
    <w:rsid w:val="004F4ACB"/>
  </w:style>
  <w:style w:type="character" w:customStyle="1" w:styleId="WW8Num26z2">
    <w:name w:val="WW8Num26z2"/>
    <w:rsid w:val="004F4ACB"/>
  </w:style>
  <w:style w:type="character" w:customStyle="1" w:styleId="WW8Num26z3">
    <w:name w:val="WW8Num26z3"/>
    <w:rsid w:val="004F4ACB"/>
  </w:style>
  <w:style w:type="character" w:customStyle="1" w:styleId="WW8Num26z4">
    <w:name w:val="WW8Num26z4"/>
    <w:rsid w:val="004F4ACB"/>
  </w:style>
  <w:style w:type="character" w:customStyle="1" w:styleId="WW8Num26z5">
    <w:name w:val="WW8Num26z5"/>
    <w:rsid w:val="004F4ACB"/>
  </w:style>
  <w:style w:type="character" w:customStyle="1" w:styleId="WW8Num26z6">
    <w:name w:val="WW8Num26z6"/>
    <w:rsid w:val="004F4ACB"/>
  </w:style>
  <w:style w:type="character" w:customStyle="1" w:styleId="WW8Num26z7">
    <w:name w:val="WW8Num26z7"/>
    <w:rsid w:val="004F4ACB"/>
  </w:style>
  <w:style w:type="character" w:customStyle="1" w:styleId="WW8Num26z8">
    <w:name w:val="WW8Num26z8"/>
    <w:rsid w:val="004F4ACB"/>
  </w:style>
  <w:style w:type="character" w:customStyle="1" w:styleId="WW8Num28z1">
    <w:name w:val="WW8Num28z1"/>
    <w:rsid w:val="004F4ACB"/>
    <w:rPr>
      <w:rFonts w:cs="Times New Roman"/>
    </w:rPr>
  </w:style>
  <w:style w:type="character" w:customStyle="1" w:styleId="WW8Num29z1">
    <w:name w:val="WW8Num29z1"/>
    <w:rsid w:val="004F4ACB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29z2">
    <w:name w:val="WW8Num29z2"/>
    <w:rsid w:val="004F4ACB"/>
  </w:style>
  <w:style w:type="character" w:customStyle="1" w:styleId="WW8Num29z3">
    <w:name w:val="WW8Num29z3"/>
    <w:rsid w:val="004F4ACB"/>
  </w:style>
  <w:style w:type="character" w:customStyle="1" w:styleId="WW8Num29z4">
    <w:name w:val="WW8Num29z4"/>
    <w:rsid w:val="004F4ACB"/>
  </w:style>
  <w:style w:type="character" w:customStyle="1" w:styleId="WW8Num29z5">
    <w:name w:val="WW8Num29z5"/>
    <w:rsid w:val="004F4ACB"/>
  </w:style>
  <w:style w:type="character" w:customStyle="1" w:styleId="WW8Num29z6">
    <w:name w:val="WW8Num29z6"/>
    <w:rsid w:val="004F4ACB"/>
  </w:style>
  <w:style w:type="character" w:customStyle="1" w:styleId="WW8Num29z7">
    <w:name w:val="WW8Num29z7"/>
    <w:rsid w:val="004F4ACB"/>
  </w:style>
  <w:style w:type="character" w:customStyle="1" w:styleId="WW8Num29z8">
    <w:name w:val="WW8Num29z8"/>
    <w:rsid w:val="004F4ACB"/>
  </w:style>
  <w:style w:type="character" w:customStyle="1" w:styleId="WW8Num30z1">
    <w:name w:val="WW8Num30z1"/>
    <w:rsid w:val="004F4ACB"/>
    <w:rPr>
      <w:rFonts w:cs="Times New Roman"/>
    </w:rPr>
  </w:style>
  <w:style w:type="character" w:customStyle="1" w:styleId="WW8Num31z2">
    <w:name w:val="WW8Num31z2"/>
    <w:rsid w:val="004F4ACB"/>
  </w:style>
  <w:style w:type="character" w:customStyle="1" w:styleId="WW8Num31z3">
    <w:name w:val="WW8Num31z3"/>
    <w:rsid w:val="004F4ACB"/>
  </w:style>
  <w:style w:type="character" w:customStyle="1" w:styleId="WW8Num31z4">
    <w:name w:val="WW8Num31z4"/>
    <w:rsid w:val="004F4ACB"/>
  </w:style>
  <w:style w:type="character" w:customStyle="1" w:styleId="WW8Num31z5">
    <w:name w:val="WW8Num31z5"/>
    <w:rsid w:val="004F4ACB"/>
  </w:style>
  <w:style w:type="character" w:customStyle="1" w:styleId="WW8Num31z6">
    <w:name w:val="WW8Num31z6"/>
    <w:rsid w:val="004F4ACB"/>
  </w:style>
  <w:style w:type="character" w:customStyle="1" w:styleId="WW8Num31z7">
    <w:name w:val="WW8Num31z7"/>
    <w:rsid w:val="004F4ACB"/>
  </w:style>
  <w:style w:type="character" w:customStyle="1" w:styleId="WW8Num31z8">
    <w:name w:val="WW8Num31z8"/>
    <w:rsid w:val="004F4ACB"/>
  </w:style>
  <w:style w:type="character" w:customStyle="1" w:styleId="Fuentedeprrafopredeter1">
    <w:name w:val="Fuente de párrafo predeter.1"/>
    <w:rsid w:val="004F4ACB"/>
  </w:style>
  <w:style w:type="character" w:customStyle="1" w:styleId="TextoindependienteCar">
    <w:name w:val="Texto independiente Car"/>
    <w:rsid w:val="004F4ACB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sinformatoCar">
    <w:name w:val="Texto sin formato Car"/>
    <w:rsid w:val="004F4ACB"/>
    <w:rPr>
      <w:rFonts w:ascii="Courier New" w:eastAsia="Times New Roman" w:hAnsi="Courier New" w:cs="Times New Roman"/>
      <w:sz w:val="20"/>
      <w:szCs w:val="20"/>
    </w:rPr>
  </w:style>
  <w:style w:type="character" w:customStyle="1" w:styleId="Refdecomentario1">
    <w:name w:val="Ref. de comentario1"/>
    <w:rsid w:val="004F4ACB"/>
    <w:rPr>
      <w:sz w:val="16"/>
      <w:szCs w:val="16"/>
    </w:rPr>
  </w:style>
  <w:style w:type="character" w:customStyle="1" w:styleId="TextocomentarioCar">
    <w:name w:val="Texto comentario Car"/>
    <w:rsid w:val="004F4ACB"/>
    <w:rPr>
      <w:rFonts w:ascii="Times New Roman" w:eastAsia="Times New Roman" w:hAnsi="Times New Roman" w:cs="Times New Roman"/>
      <w:lang w:val="es-ES_tradnl"/>
    </w:rPr>
  </w:style>
  <w:style w:type="character" w:customStyle="1" w:styleId="AsuntodelcomentarioCar">
    <w:name w:val="Asunto del comentario Car"/>
    <w:rsid w:val="004F4ACB"/>
    <w:rPr>
      <w:rFonts w:ascii="Times New Roman" w:eastAsia="Times New Roman" w:hAnsi="Times New Roman" w:cs="Times New Roman"/>
      <w:b/>
      <w:bCs/>
      <w:lang w:val="es-ES_tradnl"/>
    </w:rPr>
  </w:style>
  <w:style w:type="character" w:customStyle="1" w:styleId="Caracteresdenotaalpie">
    <w:name w:val="Caracteres de nota al pie"/>
    <w:rsid w:val="004F4ACB"/>
    <w:rPr>
      <w:vertAlign w:val="superscript"/>
    </w:rPr>
  </w:style>
  <w:style w:type="character" w:customStyle="1" w:styleId="Refdenotaalpie1">
    <w:name w:val="Ref. de nota al pie1"/>
    <w:rsid w:val="004F4ACB"/>
    <w:rPr>
      <w:vertAlign w:val="superscript"/>
    </w:rPr>
  </w:style>
  <w:style w:type="character" w:customStyle="1" w:styleId="Caracteresdenotafinal">
    <w:name w:val="Caracteres de nota final"/>
    <w:rsid w:val="004F4ACB"/>
    <w:rPr>
      <w:vertAlign w:val="superscript"/>
    </w:rPr>
  </w:style>
  <w:style w:type="character" w:customStyle="1" w:styleId="WW-Caracteresdenotafinal">
    <w:name w:val="WW-Caracteres de nota final"/>
    <w:rsid w:val="004F4ACB"/>
  </w:style>
  <w:style w:type="character" w:styleId="Refdenotaalpie">
    <w:name w:val="footnote reference"/>
    <w:rsid w:val="004F4ACB"/>
    <w:rPr>
      <w:vertAlign w:val="superscript"/>
    </w:rPr>
  </w:style>
  <w:style w:type="character" w:styleId="Refdenotaalfinal">
    <w:name w:val="endnote reference"/>
    <w:rsid w:val="004F4AC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4F4AC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styleId="Textoindependiente">
    <w:name w:val="Body Text"/>
    <w:basedOn w:val="Normal"/>
    <w:link w:val="TextoindependienteCar1"/>
    <w:rsid w:val="004F4ACB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character" w:customStyle="1" w:styleId="TextoindependienteCar1">
    <w:name w:val="Texto independiente Car1"/>
    <w:basedOn w:val="Fuentedeprrafopredeter"/>
    <w:link w:val="Textoindependiente"/>
    <w:rsid w:val="004F4ACB"/>
    <w:rPr>
      <w:rFonts w:ascii="Times New Roman" w:eastAsia="Times New Roman" w:hAnsi="Times New Roman"/>
      <w:sz w:val="20"/>
      <w:szCs w:val="20"/>
      <w:lang w:val="es-ES_tradnl" w:eastAsia="ar-SA"/>
    </w:rPr>
  </w:style>
  <w:style w:type="paragraph" w:styleId="Lista">
    <w:name w:val="List"/>
    <w:basedOn w:val="Textoindependiente"/>
    <w:rsid w:val="004F4ACB"/>
    <w:rPr>
      <w:rFonts w:cs="Mangal"/>
    </w:rPr>
  </w:style>
  <w:style w:type="paragraph" w:customStyle="1" w:styleId="Etiqueta">
    <w:name w:val="Etiqueta"/>
    <w:basedOn w:val="Normal"/>
    <w:rsid w:val="004F4ACB"/>
    <w:pPr>
      <w:suppressLineNumbers/>
      <w:autoSpaceDN/>
      <w:spacing w:before="120" w:after="120" w:line="240" w:lineRule="auto"/>
      <w:textAlignment w:val="auto"/>
    </w:pPr>
    <w:rPr>
      <w:rFonts w:ascii="Times New Roman" w:eastAsia="Times New Roman" w:hAnsi="Times New Roman" w:cs="Mangal"/>
      <w:i/>
      <w:iCs/>
      <w:sz w:val="24"/>
      <w:szCs w:val="24"/>
      <w:lang w:val="es-ES_tradnl" w:eastAsia="ar-SA"/>
    </w:rPr>
  </w:style>
  <w:style w:type="paragraph" w:customStyle="1" w:styleId="ndice">
    <w:name w:val="Índice"/>
    <w:basedOn w:val="Normal"/>
    <w:rsid w:val="004F4ACB"/>
    <w:pPr>
      <w:suppressLineNumbers/>
      <w:autoSpaceDN/>
      <w:spacing w:after="0" w:line="240" w:lineRule="auto"/>
      <w:textAlignment w:val="auto"/>
    </w:pPr>
    <w:rPr>
      <w:rFonts w:ascii="Times New Roman" w:eastAsia="Times New Roman" w:hAnsi="Times New Roman" w:cs="Mangal"/>
      <w:sz w:val="24"/>
      <w:szCs w:val="24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4F4AC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ListParagraph1">
    <w:name w:val="List Paragraph1"/>
    <w:basedOn w:val="Normal"/>
    <w:rsid w:val="004F4ACB"/>
    <w:pPr>
      <w:numPr>
        <w:numId w:val="16"/>
      </w:numPr>
      <w:autoSpaceDN/>
      <w:textAlignment w:val="auto"/>
    </w:pPr>
    <w:rPr>
      <w:rFonts w:eastAsia="Times New Roman" w:cs="Calibri"/>
      <w:sz w:val="24"/>
      <w:szCs w:val="24"/>
      <w:lang w:val="es-ES_tradnl" w:eastAsia="ar-SA"/>
    </w:rPr>
  </w:style>
  <w:style w:type="paragraph" w:customStyle="1" w:styleId="Textosinformato1">
    <w:name w:val="Texto sin formato1"/>
    <w:basedOn w:val="Normal"/>
    <w:rsid w:val="004F4ACB"/>
    <w:pPr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Textocomentario1">
    <w:name w:val="Texto comentario1"/>
    <w:basedOn w:val="Normal"/>
    <w:rsid w:val="004F4AC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4F4AC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4F4AC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1"/>
    <w:rsid w:val="004F4ACB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4F4ACB"/>
    <w:rPr>
      <w:rFonts w:ascii="Times New Roman" w:eastAsia="Times New Roman" w:hAnsi="Times New Roman"/>
      <w:b/>
      <w:bCs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rsid w:val="004F4AC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rsid w:val="004F4ACB"/>
    <w:rPr>
      <w:rFonts w:ascii="Times New Roman" w:eastAsia="Times New Roman" w:hAnsi="Times New Roman"/>
      <w:sz w:val="20"/>
      <w:szCs w:val="20"/>
      <w:lang w:val="es-ES_tradnl" w:eastAsia="ar-SA"/>
    </w:rPr>
  </w:style>
  <w:style w:type="paragraph" w:customStyle="1" w:styleId="Standard">
    <w:name w:val="Standard"/>
    <w:rsid w:val="004F4ACB"/>
    <w:pPr>
      <w:widowControl w:val="0"/>
      <w:suppressAutoHyphens/>
      <w:autoSpaceDN/>
      <w:spacing w:after="0" w:line="240" w:lineRule="auto"/>
      <w:textAlignment w:val="auto"/>
    </w:pPr>
    <w:rPr>
      <w:rFonts w:ascii="Times New Roman" w:eastAsia="Lucida Sans Unicode" w:hAnsi="Times New Roman" w:cs="Tahoma"/>
      <w:kern w:val="1"/>
      <w:sz w:val="24"/>
      <w:szCs w:val="24"/>
      <w:lang w:val="es-UY" w:eastAsia="ar-SA"/>
    </w:rPr>
  </w:style>
  <w:style w:type="character" w:styleId="Refdecomentario">
    <w:name w:val="annotation reference"/>
    <w:uiPriority w:val="99"/>
    <w:semiHidden/>
    <w:unhideWhenUsed/>
    <w:rsid w:val="004F4ACB"/>
    <w:rPr>
      <w:sz w:val="16"/>
      <w:szCs w:val="16"/>
    </w:rPr>
  </w:style>
  <w:style w:type="table" w:styleId="Tablaconcuadrcula">
    <w:name w:val="Table Grid"/>
    <w:basedOn w:val="Tablanormal"/>
    <w:uiPriority w:val="39"/>
    <w:rsid w:val="005A5CCB"/>
    <w:pPr>
      <w:autoSpaceDN/>
      <w:spacing w:after="0" w:line="240" w:lineRule="auto"/>
      <w:textAlignment w:val="auto"/>
    </w:pPr>
    <w:rPr>
      <w:rFonts w:ascii="Arial" w:eastAsia="Arial" w:hAnsi="Arial" w:cs="Arial"/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eJGRY8J_CRaHum2OcX38pfcJoOw4uw6/view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502A-A258-48CB-85E9-A8CB064B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Comunicaciones</dc:creator>
  <cp:lastModifiedBy>Cecilia Ferrario</cp:lastModifiedBy>
  <cp:revision>2</cp:revision>
  <cp:lastPrinted>2017-06-13T17:30:00Z</cp:lastPrinted>
  <dcterms:created xsi:type="dcterms:W3CDTF">2026-03-09T15:32:00Z</dcterms:created>
  <dcterms:modified xsi:type="dcterms:W3CDTF">2026-03-09T15:32:00Z</dcterms:modified>
</cp:coreProperties>
</file>